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08C1" w14:textId="5F8BDF73" w:rsidR="00CA6B7B" w:rsidRPr="005B6BB3" w:rsidRDefault="00962324" w:rsidP="00050C16">
      <w:pPr>
        <w:pStyle w:val="Nagwek1"/>
      </w:pPr>
      <w:r w:rsidRPr="00E153E0">
        <w:t xml:space="preserve">Deklaracja </w:t>
      </w:r>
      <w:r w:rsidRPr="008A01CC">
        <w:t xml:space="preserve">Uczestnictwa w Projekcie </w:t>
      </w:r>
      <w:r w:rsidR="002B5544" w:rsidRPr="008A01CC">
        <w:t>„</w:t>
      </w:r>
      <w:r w:rsidR="005B6BB3" w:rsidRPr="005B6BB3">
        <w:t>Inwestycja w edukację</w:t>
      </w:r>
      <w:r w:rsidR="002B5544" w:rsidRPr="008A01CC">
        <w:t>” nr</w:t>
      </w:r>
      <w:r w:rsidRPr="008A01CC">
        <w:t> </w:t>
      </w:r>
      <w:r w:rsidR="005B6BB3" w:rsidRPr="005B6BB3">
        <w:rPr>
          <w:iCs/>
        </w:rPr>
        <w:t>FEMA.07.02-IP.01-0175/23</w:t>
      </w:r>
    </w:p>
    <w:p w14:paraId="04C38978" w14:textId="55939FAF" w:rsidR="000B67F8" w:rsidRPr="00E153E0" w:rsidRDefault="00BA4234" w:rsidP="00962324">
      <w:pPr>
        <w:spacing w:line="300" w:lineRule="auto"/>
        <w:rPr>
          <w:rFonts w:ascii="Arial" w:hAnsi="Arial" w:cs="Arial"/>
          <w:b/>
          <w:bCs/>
          <w:kern w:val="36"/>
          <w:sz w:val="28"/>
          <w:szCs w:val="28"/>
        </w:rPr>
      </w:pPr>
      <w:r w:rsidRPr="00E153E0">
        <w:rPr>
          <w:rFonts w:ascii="Arial" w:hAnsi="Arial" w:cs="Arial"/>
          <w:b/>
          <w:bCs/>
          <w:kern w:val="36"/>
          <w:sz w:val="28"/>
          <w:szCs w:val="28"/>
        </w:rPr>
        <w:t>Priorytet VII Fundusze Europejskie dla nowoczesnej i dostępnej edukacji na Mazowszu</w:t>
      </w:r>
      <w:r w:rsidR="000B67F8" w:rsidRPr="00E153E0">
        <w:rPr>
          <w:rFonts w:ascii="Arial" w:hAnsi="Arial" w:cs="Arial"/>
          <w:b/>
          <w:bCs/>
          <w:kern w:val="36"/>
          <w:sz w:val="28"/>
          <w:szCs w:val="28"/>
        </w:rPr>
        <w:t>,</w:t>
      </w:r>
    </w:p>
    <w:p w14:paraId="65396470" w14:textId="147C6F39" w:rsidR="00BA4234" w:rsidRPr="00E153E0" w:rsidRDefault="00BA4234" w:rsidP="00962324">
      <w:pPr>
        <w:spacing w:line="300" w:lineRule="auto"/>
        <w:rPr>
          <w:rFonts w:ascii="Arial" w:hAnsi="Arial" w:cs="Arial"/>
          <w:b/>
          <w:bCs/>
          <w:kern w:val="36"/>
          <w:sz w:val="28"/>
          <w:szCs w:val="28"/>
        </w:rPr>
      </w:pPr>
      <w:r w:rsidRPr="00E153E0">
        <w:rPr>
          <w:rFonts w:ascii="Arial" w:hAnsi="Arial" w:cs="Arial"/>
          <w:b/>
          <w:bCs/>
          <w:kern w:val="36"/>
          <w:sz w:val="28"/>
          <w:szCs w:val="28"/>
        </w:rPr>
        <w:t>Działanie 7.2 Wzmocnienie kompetencji uczniów</w:t>
      </w:r>
    </w:p>
    <w:p w14:paraId="170C1612" w14:textId="6BB11710" w:rsidR="002B5544" w:rsidRPr="00E153E0" w:rsidRDefault="00BA4234" w:rsidP="00962324">
      <w:pPr>
        <w:spacing w:line="300" w:lineRule="auto"/>
        <w:rPr>
          <w:rFonts w:ascii="Arial" w:hAnsi="Arial" w:cs="Arial"/>
          <w:b/>
          <w:bCs/>
          <w:kern w:val="36"/>
          <w:sz w:val="28"/>
          <w:szCs w:val="28"/>
        </w:rPr>
      </w:pPr>
      <w:r w:rsidRPr="00E153E0">
        <w:rPr>
          <w:rFonts w:ascii="Arial" w:hAnsi="Arial" w:cs="Arial"/>
          <w:b/>
          <w:bCs/>
          <w:kern w:val="36"/>
          <w:sz w:val="28"/>
          <w:szCs w:val="28"/>
        </w:rPr>
        <w:t>Fundusze Europejskie dla Mazowsza 2021-2027</w:t>
      </w:r>
    </w:p>
    <w:p w14:paraId="45B765F7" w14:textId="2AE83D6E" w:rsidR="003D2553" w:rsidRPr="00E153E0" w:rsidRDefault="003D2553" w:rsidP="00E153E0">
      <w:pPr>
        <w:tabs>
          <w:tab w:val="left" w:pos="7088"/>
        </w:tabs>
        <w:spacing w:before="240"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 xml:space="preserve">Dniem rozpoczęcia </w:t>
      </w:r>
      <w:r w:rsidR="00690734" w:rsidRPr="00E153E0">
        <w:rPr>
          <w:rFonts w:ascii="Arial" w:hAnsi="Arial" w:cs="Arial"/>
        </w:rPr>
        <w:t>udziału w projekcie będzie</w:t>
      </w:r>
      <w:r w:rsidR="00962324" w:rsidRPr="00E153E0">
        <w:rPr>
          <w:rFonts w:ascii="Arial" w:hAnsi="Arial" w:cs="Arial"/>
          <w:u w:val="dotted"/>
        </w:rPr>
        <w:tab/>
      </w:r>
      <w:r w:rsidRPr="00E153E0">
        <w:rPr>
          <w:rFonts w:ascii="Arial" w:hAnsi="Arial" w:cs="Arial"/>
        </w:rPr>
        <w:t>, tj. dzień udzielenia pierwszej formy wsparcia realizowanej w ramach projektu.</w:t>
      </w:r>
    </w:p>
    <w:p w14:paraId="5DCBC92C" w14:textId="6CD37775" w:rsidR="003D2553" w:rsidRPr="00E153E0" w:rsidRDefault="000B67F8" w:rsidP="00962324">
      <w:pPr>
        <w:spacing w:before="120"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Prosimy o wypełnianie drukowanymi literami (niebieskim długopisem)</w:t>
      </w:r>
    </w:p>
    <w:p w14:paraId="1256BA37" w14:textId="3F9CD5B5" w:rsidR="00B75375" w:rsidRPr="00E153E0" w:rsidRDefault="00B75375" w:rsidP="00E153E0">
      <w:pPr>
        <w:pStyle w:val="Nagwek2"/>
      </w:pPr>
      <w:r w:rsidRPr="00E153E0">
        <w:t>Formularz uczestni</w:t>
      </w:r>
      <w:r w:rsidR="00E153E0" w:rsidRPr="00E153E0">
        <w:t>czki</w:t>
      </w:r>
      <w:r w:rsidRPr="00E153E0">
        <w:t>/uczestniczk</w:t>
      </w:r>
      <w:r w:rsidR="00E153E0" w:rsidRPr="00E153E0">
        <w:t>a</w:t>
      </w:r>
      <w:r w:rsidRPr="00E153E0">
        <w:t xml:space="preserve"> projektu</w:t>
      </w:r>
    </w:p>
    <w:p w14:paraId="21DC0BB2" w14:textId="6C479CC9" w:rsidR="00BC44E8" w:rsidRPr="00E153E0" w:rsidRDefault="00BC44E8" w:rsidP="00E153E0">
      <w:pPr>
        <w:pStyle w:val="Nagowek3"/>
      </w:pPr>
      <w:r w:rsidRPr="00E153E0">
        <w:t>Dane podstawowe uczestnika projektu</w:t>
      </w:r>
    </w:p>
    <w:p w14:paraId="620A3AFF" w14:textId="599A6628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Imię:</w:t>
      </w:r>
    </w:p>
    <w:p w14:paraId="5DCB9528" w14:textId="134DF7FB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Nazwisko:</w:t>
      </w:r>
    </w:p>
    <w:p w14:paraId="7796C4C4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PESEL:</w:t>
      </w:r>
    </w:p>
    <w:p w14:paraId="4A058B13" w14:textId="312F1DCB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Obywatelstwo:</w:t>
      </w:r>
    </w:p>
    <w:p w14:paraId="33A34F0C" w14:textId="12E69356" w:rsidR="00BC44E8" w:rsidRPr="00E153E0" w:rsidRDefault="00BC44E8" w:rsidP="00E153E0">
      <w:pPr>
        <w:pStyle w:val="Nagowek3"/>
      </w:pPr>
      <w:r w:rsidRPr="00E153E0">
        <w:t>Adres zamieszkania uczestnika projektu</w:t>
      </w:r>
    </w:p>
    <w:p w14:paraId="4A36F132" w14:textId="1EF26156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Województwo:</w:t>
      </w:r>
    </w:p>
    <w:p w14:paraId="5CFF0760" w14:textId="2F665DD3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Powiat:</w:t>
      </w:r>
    </w:p>
    <w:p w14:paraId="4086F74D" w14:textId="1E86DC91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Gmina:</w:t>
      </w:r>
    </w:p>
    <w:p w14:paraId="0C7B030B" w14:textId="0A26E6A1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Miejscowość:</w:t>
      </w:r>
    </w:p>
    <w:p w14:paraId="371AEAFA" w14:textId="22314E29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Kod pocztowy:</w:t>
      </w:r>
    </w:p>
    <w:p w14:paraId="3257B5C2" w14:textId="2D182182" w:rsidR="00BC44E8" w:rsidRPr="00E153E0" w:rsidRDefault="00BC44E8" w:rsidP="00E153E0">
      <w:pPr>
        <w:pStyle w:val="Nagowek3"/>
      </w:pPr>
      <w:r w:rsidRPr="00E153E0">
        <w:t>Dane kontaktowe uczestnika projektu</w:t>
      </w:r>
      <w:r w:rsidR="00E153E0">
        <w:t>/</w:t>
      </w:r>
      <w:r w:rsidRPr="00E153E0">
        <w:t xml:space="preserve">rodzica/opiekuna prawnego </w:t>
      </w:r>
      <w:r w:rsidRPr="00E153E0">
        <w:rPr>
          <w:rStyle w:val="Odwoanieprzypisudolnego"/>
        </w:rPr>
        <w:footnoteReference w:id="1"/>
      </w:r>
    </w:p>
    <w:p w14:paraId="6C66F66F" w14:textId="7D02FC26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Telefon komórkowy:</w:t>
      </w:r>
    </w:p>
    <w:p w14:paraId="13DBE4C1" w14:textId="7146D585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Telefon stacjonarny:</w:t>
      </w:r>
    </w:p>
    <w:p w14:paraId="7EDC6369" w14:textId="73E2BA1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Adres e-mail:</w:t>
      </w:r>
    </w:p>
    <w:p w14:paraId="56F33723" w14:textId="77777777" w:rsidR="00BC44E8" w:rsidRPr="00E153E0" w:rsidRDefault="00BC44E8" w:rsidP="00E153E0">
      <w:pPr>
        <w:pStyle w:val="Nagowek3"/>
      </w:pPr>
      <w:r w:rsidRPr="00E153E0">
        <w:t xml:space="preserve">Osoba należąca do mniejszości narodowej lub etnicznej (w tym społeczności marginalizowane) </w:t>
      </w:r>
    </w:p>
    <w:p w14:paraId="1A441202" w14:textId="3D55B9CC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Nie:</w:t>
      </w:r>
    </w:p>
    <w:p w14:paraId="6457C079" w14:textId="54B3443E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Tak:</w:t>
      </w:r>
    </w:p>
    <w:p w14:paraId="542CBA08" w14:textId="18ADBC81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Odmowa podania informacji:</w:t>
      </w:r>
    </w:p>
    <w:p w14:paraId="176C8B6D" w14:textId="77777777" w:rsidR="00BC44E8" w:rsidRPr="00E153E0" w:rsidRDefault="00BC44E8" w:rsidP="00E153E0">
      <w:pPr>
        <w:pStyle w:val="Nagowek3"/>
      </w:pPr>
      <w:r w:rsidRPr="00E153E0">
        <w:t>Osoba posiada status migranta</w:t>
      </w:r>
    </w:p>
    <w:p w14:paraId="63D1D520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Nie:</w:t>
      </w:r>
    </w:p>
    <w:p w14:paraId="03EA10E2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Tak:</w:t>
      </w:r>
    </w:p>
    <w:p w14:paraId="1D4CB22C" w14:textId="77777777" w:rsidR="00BC44E8" w:rsidRPr="00E153E0" w:rsidRDefault="00BC44E8" w:rsidP="00E153E0">
      <w:pPr>
        <w:pStyle w:val="Nagowek3"/>
      </w:pPr>
      <w:r w:rsidRPr="00E153E0">
        <w:lastRenderedPageBreak/>
        <w:t xml:space="preserve">Osoba obcego pochodzenia </w:t>
      </w:r>
    </w:p>
    <w:p w14:paraId="03768895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bookmarkStart w:id="0" w:name="_Hlk175825391"/>
      <w:r w:rsidRPr="00E153E0">
        <w:rPr>
          <w:rFonts w:ascii="Arial" w:hAnsi="Arial" w:cs="Arial"/>
        </w:rPr>
        <w:t>Nie:</w:t>
      </w:r>
    </w:p>
    <w:p w14:paraId="75626B1B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Tak:</w:t>
      </w:r>
    </w:p>
    <w:bookmarkEnd w:id="0"/>
    <w:p w14:paraId="7C96AE2E" w14:textId="77777777" w:rsidR="00BC44E8" w:rsidRPr="00E153E0" w:rsidRDefault="00BC44E8" w:rsidP="00E153E0">
      <w:pPr>
        <w:pStyle w:val="Nagowek3"/>
      </w:pPr>
      <w:r w:rsidRPr="00E153E0">
        <w:t>Osoba państwa trzeciego</w:t>
      </w:r>
    </w:p>
    <w:p w14:paraId="72AB34DF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bookmarkStart w:id="1" w:name="_Hlk175825403"/>
      <w:r w:rsidRPr="00E153E0">
        <w:rPr>
          <w:rFonts w:ascii="Arial" w:hAnsi="Arial" w:cs="Arial"/>
        </w:rPr>
        <w:t>Nie:</w:t>
      </w:r>
    </w:p>
    <w:p w14:paraId="2D183C7C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Tak:</w:t>
      </w:r>
    </w:p>
    <w:bookmarkEnd w:id="1"/>
    <w:p w14:paraId="598C7A7F" w14:textId="77777777" w:rsidR="00BC44E8" w:rsidRPr="00E153E0" w:rsidRDefault="00BC44E8" w:rsidP="00E153E0">
      <w:pPr>
        <w:pStyle w:val="Nagowek3"/>
      </w:pPr>
      <w:r w:rsidRPr="00E153E0">
        <w:t>Osoba bezdomna lub dotknięta wykluczeniem z dostępu do mieszkań</w:t>
      </w:r>
    </w:p>
    <w:p w14:paraId="4CEB7B3E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Nie:</w:t>
      </w:r>
    </w:p>
    <w:p w14:paraId="00E3CFEC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Tak:</w:t>
      </w:r>
    </w:p>
    <w:p w14:paraId="73F3AF66" w14:textId="77777777" w:rsidR="00BC44E8" w:rsidRPr="00E153E0" w:rsidRDefault="00BC44E8" w:rsidP="00E153E0">
      <w:pPr>
        <w:pStyle w:val="Nagowek3"/>
      </w:pPr>
      <w:r w:rsidRPr="00E153E0">
        <w:t>Osoba posiadająca status osoby z niepełnosprawnościami</w:t>
      </w:r>
    </w:p>
    <w:p w14:paraId="7CFA6A6C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Nie:</w:t>
      </w:r>
    </w:p>
    <w:p w14:paraId="2DD19EA2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Tak:</w:t>
      </w:r>
    </w:p>
    <w:p w14:paraId="5DBF7EE6" w14:textId="77777777" w:rsidR="00BC44E8" w:rsidRPr="00E153E0" w:rsidRDefault="00BC44E8" w:rsidP="00962324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Odmowa podania informacji:</w:t>
      </w:r>
    </w:p>
    <w:p w14:paraId="7DB7B929" w14:textId="1AAF22E3" w:rsidR="00BC44E8" w:rsidRPr="00E153E0" w:rsidRDefault="00BC44E8" w:rsidP="00E153E0">
      <w:pPr>
        <w:pStyle w:val="Nagowek3"/>
      </w:pPr>
      <w:r w:rsidRPr="00E153E0">
        <w:t>Specjalne potrzeby uczestnika projektu: np. osoba słabosłysząca, słabowidząca, ADHD, dysleksja, niepełnosprawność ruchowa</w:t>
      </w:r>
    </w:p>
    <w:p w14:paraId="066DA91D" w14:textId="6214D26E" w:rsidR="00BC44E8" w:rsidRPr="00E153E0" w:rsidRDefault="00CA0DF3" w:rsidP="00E153E0">
      <w:pPr>
        <w:spacing w:after="480"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Potrzeby:</w:t>
      </w:r>
    </w:p>
    <w:p w14:paraId="289F206D" w14:textId="33BC7BA2" w:rsidR="003D2553" w:rsidRPr="00E153E0" w:rsidRDefault="003D2553" w:rsidP="00E153E0">
      <w:pPr>
        <w:pStyle w:val="Nagwek2"/>
        <w:rPr>
          <w:i/>
        </w:rPr>
      </w:pPr>
      <w:r w:rsidRPr="00E153E0">
        <w:t>Deklaracja uczestnictwa w projekcie:</w:t>
      </w:r>
    </w:p>
    <w:p w14:paraId="08C912CB" w14:textId="69018BC8" w:rsidR="003D2553" w:rsidRPr="00E153E0" w:rsidRDefault="003D2553" w:rsidP="00E153E0">
      <w:pPr>
        <w:spacing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 xml:space="preserve">Deklaruję udział w projekcie </w:t>
      </w:r>
      <w:r w:rsidR="005C2BEC" w:rsidRPr="00E153E0">
        <w:rPr>
          <w:rFonts w:ascii="Arial" w:hAnsi="Arial" w:cs="Arial"/>
        </w:rPr>
        <w:t>„</w:t>
      </w:r>
      <w:r w:rsidR="006949E0">
        <w:rPr>
          <w:rFonts w:ascii="Arial" w:hAnsi="Arial" w:cs="Arial"/>
        </w:rPr>
        <w:t>Inwestycja w edukację</w:t>
      </w:r>
      <w:r w:rsidR="005C2BEC" w:rsidRPr="00E153E0">
        <w:rPr>
          <w:rFonts w:ascii="Arial" w:hAnsi="Arial" w:cs="Arial"/>
          <w:bCs/>
          <w:kern w:val="36"/>
        </w:rPr>
        <w:t>”</w:t>
      </w:r>
      <w:r w:rsidR="0052333F" w:rsidRPr="00E153E0">
        <w:rPr>
          <w:rFonts w:ascii="Arial" w:hAnsi="Arial" w:cs="Arial"/>
        </w:rPr>
        <w:t xml:space="preserve">, realizowanym przez </w:t>
      </w:r>
      <w:r w:rsidR="00805E30" w:rsidRPr="00E153E0">
        <w:rPr>
          <w:rFonts w:ascii="Arial" w:hAnsi="Arial" w:cs="Arial"/>
        </w:rPr>
        <w:t>M</w:t>
      </w:r>
      <w:r w:rsidR="0052333F" w:rsidRPr="00E153E0">
        <w:rPr>
          <w:rFonts w:ascii="Arial" w:hAnsi="Arial" w:cs="Arial"/>
        </w:rPr>
        <w:t>.st.</w:t>
      </w:r>
      <w:r w:rsidRPr="00E153E0">
        <w:rPr>
          <w:rFonts w:ascii="Arial" w:hAnsi="Arial" w:cs="Arial"/>
        </w:rPr>
        <w:t xml:space="preserve"> Warszawa/</w:t>
      </w:r>
      <w:r w:rsidR="00787E6B" w:rsidRPr="00E153E0">
        <w:rPr>
          <w:rFonts w:ascii="Arial" w:hAnsi="Arial" w:cs="Arial"/>
        </w:rPr>
        <w:t xml:space="preserve"> </w:t>
      </w:r>
      <w:r w:rsidRPr="00E153E0">
        <w:rPr>
          <w:rFonts w:ascii="Arial" w:hAnsi="Arial" w:cs="Arial"/>
        </w:rPr>
        <w:t>Dzielnicę Śródmieście m.st. Warszawy.</w:t>
      </w:r>
    </w:p>
    <w:p w14:paraId="2962A046" w14:textId="68C9B81A" w:rsidR="003D2553" w:rsidRPr="00E153E0" w:rsidRDefault="003D2553" w:rsidP="00E153E0">
      <w:pPr>
        <w:spacing w:after="120" w:line="300" w:lineRule="auto"/>
        <w:rPr>
          <w:rFonts w:ascii="Arial" w:hAnsi="Arial" w:cs="Arial"/>
        </w:rPr>
      </w:pPr>
      <w:r w:rsidRPr="00E153E0">
        <w:rPr>
          <w:rFonts w:ascii="Arial" w:hAnsi="Arial" w:cs="Arial"/>
          <w:bCs/>
        </w:rPr>
        <w:t>Mam świadomość, że projekt w którym będę uczestniczyć jest współfinansowany ze środków Unii Europejskiej w ramach Europejskiego Funduszu Społecznego</w:t>
      </w:r>
      <w:r w:rsidR="00787E6B" w:rsidRPr="00E153E0">
        <w:rPr>
          <w:rFonts w:ascii="Arial" w:hAnsi="Arial" w:cs="Arial"/>
          <w:bCs/>
        </w:rPr>
        <w:t xml:space="preserve"> Plus, Program</w:t>
      </w:r>
      <w:r w:rsidRPr="00E153E0">
        <w:rPr>
          <w:rFonts w:ascii="Arial" w:hAnsi="Arial" w:cs="Arial"/>
        </w:rPr>
        <w:t xml:space="preserve"> </w:t>
      </w:r>
      <w:r w:rsidR="00787E6B" w:rsidRPr="00E153E0">
        <w:rPr>
          <w:rFonts w:ascii="Arial" w:hAnsi="Arial" w:cs="Arial"/>
        </w:rPr>
        <w:t>Fundusze Europejskie dla Mazowsza</w:t>
      </w:r>
      <w:r w:rsidR="009024F5" w:rsidRPr="00E153E0">
        <w:rPr>
          <w:rFonts w:ascii="Arial" w:hAnsi="Arial" w:cs="Arial"/>
        </w:rPr>
        <w:t xml:space="preserve"> 20</w:t>
      </w:r>
      <w:r w:rsidR="00787E6B" w:rsidRPr="00E153E0">
        <w:rPr>
          <w:rFonts w:ascii="Arial" w:hAnsi="Arial" w:cs="Arial"/>
        </w:rPr>
        <w:t>21</w:t>
      </w:r>
      <w:r w:rsidR="009024F5" w:rsidRPr="00E153E0">
        <w:rPr>
          <w:rFonts w:ascii="Arial" w:hAnsi="Arial" w:cs="Arial"/>
        </w:rPr>
        <w:t>-202</w:t>
      </w:r>
      <w:r w:rsidR="00787E6B" w:rsidRPr="00E153E0">
        <w:rPr>
          <w:rFonts w:ascii="Arial" w:hAnsi="Arial" w:cs="Arial"/>
        </w:rPr>
        <w:t>7, P</w:t>
      </w:r>
      <w:r w:rsidR="009024F5" w:rsidRPr="00E153E0">
        <w:rPr>
          <w:rFonts w:ascii="Arial" w:hAnsi="Arial" w:cs="Arial"/>
        </w:rPr>
        <w:t xml:space="preserve">riorytet </w:t>
      </w:r>
      <w:r w:rsidR="00787E6B" w:rsidRPr="00E153E0">
        <w:rPr>
          <w:rFonts w:ascii="Arial" w:hAnsi="Arial" w:cs="Arial"/>
        </w:rPr>
        <w:t>VII</w:t>
      </w:r>
      <w:r w:rsidR="009024F5" w:rsidRPr="00E153E0">
        <w:rPr>
          <w:rFonts w:ascii="Arial" w:hAnsi="Arial" w:cs="Arial"/>
        </w:rPr>
        <w:t xml:space="preserve"> </w:t>
      </w:r>
      <w:r w:rsidR="00787E6B" w:rsidRPr="00E153E0">
        <w:rPr>
          <w:rFonts w:ascii="Arial" w:hAnsi="Arial" w:cs="Arial"/>
          <w:kern w:val="36"/>
        </w:rPr>
        <w:t>Fundusze Europejskie dla nowoczesnej i dostępnej edukacji na Mazowszu</w:t>
      </w:r>
      <w:r w:rsidR="00787E6B" w:rsidRPr="00E153E0">
        <w:rPr>
          <w:rFonts w:ascii="Arial" w:hAnsi="Arial" w:cs="Arial"/>
        </w:rPr>
        <w:t xml:space="preserve">, </w:t>
      </w:r>
      <w:r w:rsidR="002B5544" w:rsidRPr="00E153E0">
        <w:rPr>
          <w:rFonts w:ascii="Arial" w:hAnsi="Arial" w:cs="Arial"/>
        </w:rPr>
        <w:t xml:space="preserve">Działanie </w:t>
      </w:r>
      <w:r w:rsidR="00787E6B" w:rsidRPr="00E153E0">
        <w:rPr>
          <w:rFonts w:ascii="Arial" w:hAnsi="Arial" w:cs="Arial"/>
        </w:rPr>
        <w:t>7.2</w:t>
      </w:r>
      <w:r w:rsidR="004808B5" w:rsidRPr="00E153E0">
        <w:rPr>
          <w:rFonts w:ascii="Arial" w:hAnsi="Arial" w:cs="Arial"/>
        </w:rPr>
        <w:t xml:space="preserve"> </w:t>
      </w:r>
      <w:r w:rsidR="00787E6B" w:rsidRPr="00E153E0">
        <w:rPr>
          <w:rFonts w:ascii="Arial" w:hAnsi="Arial" w:cs="Arial"/>
          <w:kern w:val="36"/>
        </w:rPr>
        <w:t>Wzmocnienie kompetencji uczniów</w:t>
      </w:r>
      <w:r w:rsidR="00DF5BD3" w:rsidRPr="00E153E0">
        <w:rPr>
          <w:rFonts w:ascii="Arial" w:hAnsi="Arial" w:cs="Arial"/>
          <w:kern w:val="36"/>
        </w:rPr>
        <w:t>.</w:t>
      </w:r>
    </w:p>
    <w:p w14:paraId="5AD1065A" w14:textId="60DFCF17" w:rsidR="003D2553" w:rsidRPr="00E153E0" w:rsidRDefault="003D2553" w:rsidP="00E153E0">
      <w:pPr>
        <w:pStyle w:val="Nagwek2"/>
      </w:pPr>
      <w:r w:rsidRPr="00E153E0">
        <w:t>Oświadczenie o zapoznaniu się z regulaminem:</w:t>
      </w:r>
    </w:p>
    <w:p w14:paraId="78161583" w14:textId="7876FA63" w:rsidR="003D2553" w:rsidRPr="00E153E0" w:rsidRDefault="003D2553" w:rsidP="00E153E0">
      <w:pPr>
        <w:spacing w:after="120"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Oświa</w:t>
      </w:r>
      <w:r w:rsidR="00690734" w:rsidRPr="00E153E0">
        <w:rPr>
          <w:rFonts w:ascii="Arial" w:hAnsi="Arial" w:cs="Arial"/>
        </w:rPr>
        <w:t>dczam, że zapoznał</w:t>
      </w:r>
      <w:r w:rsidR="00AE6B8F" w:rsidRPr="00E153E0">
        <w:rPr>
          <w:rFonts w:ascii="Arial" w:hAnsi="Arial" w:cs="Arial"/>
        </w:rPr>
        <w:t>a</w:t>
      </w:r>
      <w:r w:rsidR="00690734" w:rsidRPr="00E153E0">
        <w:rPr>
          <w:rFonts w:ascii="Arial" w:hAnsi="Arial" w:cs="Arial"/>
        </w:rPr>
        <w:t>m/-</w:t>
      </w:r>
      <w:r w:rsidR="00AE6B8F" w:rsidRPr="00E153E0">
        <w:rPr>
          <w:rFonts w:ascii="Arial" w:hAnsi="Arial" w:cs="Arial"/>
        </w:rPr>
        <w:t>e</w:t>
      </w:r>
      <w:r w:rsidR="00690734" w:rsidRPr="00E153E0">
        <w:rPr>
          <w:rFonts w:ascii="Arial" w:hAnsi="Arial" w:cs="Arial"/>
        </w:rPr>
        <w:t xml:space="preserve">m się z </w:t>
      </w:r>
      <w:r w:rsidRPr="00E153E0">
        <w:rPr>
          <w:rFonts w:ascii="Arial" w:hAnsi="Arial" w:cs="Arial"/>
        </w:rPr>
        <w:t xml:space="preserve">Regulaminem </w:t>
      </w:r>
      <w:r w:rsidR="006244B3" w:rsidRPr="00E153E0">
        <w:rPr>
          <w:rFonts w:ascii="Arial" w:hAnsi="Arial" w:cs="Arial"/>
          <w:bCs/>
        </w:rPr>
        <w:t>P</w:t>
      </w:r>
      <w:r w:rsidRPr="00E153E0">
        <w:rPr>
          <w:rFonts w:ascii="Arial" w:hAnsi="Arial" w:cs="Arial"/>
          <w:bCs/>
        </w:rPr>
        <w:t>rojek</w:t>
      </w:r>
      <w:r w:rsidR="0052333F" w:rsidRPr="00E153E0">
        <w:rPr>
          <w:rFonts w:ascii="Arial" w:hAnsi="Arial" w:cs="Arial"/>
          <w:bCs/>
        </w:rPr>
        <w:t>tu</w:t>
      </w:r>
      <w:r w:rsidRPr="00E153E0">
        <w:rPr>
          <w:rFonts w:ascii="Arial" w:hAnsi="Arial" w:cs="Arial"/>
        </w:rPr>
        <w:t xml:space="preserve"> </w:t>
      </w:r>
      <w:r w:rsidR="005C2BEC" w:rsidRPr="00E153E0">
        <w:rPr>
          <w:rFonts w:ascii="Arial" w:hAnsi="Arial" w:cs="Arial"/>
        </w:rPr>
        <w:t>„</w:t>
      </w:r>
      <w:r w:rsidR="006949E0">
        <w:rPr>
          <w:rFonts w:ascii="Arial" w:hAnsi="Arial" w:cs="Arial"/>
        </w:rPr>
        <w:t xml:space="preserve">Inwestycja </w:t>
      </w:r>
      <w:r w:rsidR="006949E0">
        <w:rPr>
          <w:rFonts w:ascii="Arial" w:hAnsi="Arial" w:cs="Arial"/>
        </w:rPr>
        <w:br/>
      </w:r>
      <w:r w:rsidR="006949E0">
        <w:rPr>
          <w:rFonts w:ascii="Arial" w:hAnsi="Arial" w:cs="Arial"/>
        </w:rPr>
        <w:t>w edukację</w:t>
      </w:r>
      <w:r w:rsidR="00DF2E95">
        <w:rPr>
          <w:rFonts w:ascii="Arial" w:hAnsi="Arial" w:cs="Arial"/>
          <w:bCs/>
          <w:kern w:val="36"/>
        </w:rPr>
        <w:t>”</w:t>
      </w:r>
      <w:r w:rsidR="00C7696E" w:rsidRPr="00E153E0">
        <w:rPr>
          <w:rFonts w:ascii="Arial" w:hAnsi="Arial" w:cs="Arial"/>
          <w:bCs/>
          <w:kern w:val="36"/>
        </w:rPr>
        <w:t xml:space="preserve"> </w:t>
      </w:r>
      <w:r w:rsidRPr="00E153E0">
        <w:rPr>
          <w:rFonts w:ascii="Arial" w:hAnsi="Arial" w:cs="Arial"/>
        </w:rPr>
        <w:t>i</w:t>
      </w:r>
      <w:r w:rsidR="008A619D" w:rsidRPr="00E153E0">
        <w:rPr>
          <w:rFonts w:ascii="Arial" w:hAnsi="Arial" w:cs="Arial"/>
        </w:rPr>
        <w:t> z</w:t>
      </w:r>
      <w:r w:rsidRPr="00E153E0">
        <w:rPr>
          <w:rFonts w:ascii="Arial" w:hAnsi="Arial" w:cs="Arial"/>
        </w:rPr>
        <w:t>obowiązuj</w:t>
      </w:r>
      <w:r w:rsidR="00805E30" w:rsidRPr="00E153E0">
        <w:rPr>
          <w:rFonts w:ascii="Arial" w:hAnsi="Arial" w:cs="Arial"/>
        </w:rPr>
        <w:t>ę</w:t>
      </w:r>
      <w:r w:rsidRPr="00E153E0">
        <w:rPr>
          <w:rFonts w:ascii="Arial" w:hAnsi="Arial" w:cs="Arial"/>
        </w:rPr>
        <w:t xml:space="preserve"> się do respektowania zawartych w nim postanowień.</w:t>
      </w:r>
    </w:p>
    <w:p w14:paraId="106CCFF1" w14:textId="4198EC97" w:rsidR="003D2553" w:rsidRPr="00E153E0" w:rsidRDefault="003D2553" w:rsidP="00E153E0">
      <w:pPr>
        <w:pStyle w:val="Nagwek2"/>
        <w:rPr>
          <w:i/>
        </w:rPr>
      </w:pPr>
      <w:r w:rsidRPr="00E153E0">
        <w:t>Oświadczenie o zgodności ww. danych z prawdą:</w:t>
      </w:r>
    </w:p>
    <w:p w14:paraId="6625884F" w14:textId="03749C67" w:rsidR="00895CB0" w:rsidRPr="00E153E0" w:rsidRDefault="0052333F" w:rsidP="00E153E0">
      <w:pPr>
        <w:spacing w:after="120" w:line="300" w:lineRule="auto"/>
        <w:rPr>
          <w:rFonts w:ascii="Arial" w:hAnsi="Arial" w:cs="Arial"/>
        </w:rPr>
      </w:pPr>
      <w:r w:rsidRPr="00E153E0">
        <w:rPr>
          <w:rFonts w:ascii="Arial" w:hAnsi="Arial" w:cs="Arial"/>
        </w:rPr>
        <w:t>Ś</w:t>
      </w:r>
      <w:r w:rsidR="00895CB0" w:rsidRPr="00E153E0">
        <w:rPr>
          <w:rFonts w:ascii="Arial" w:hAnsi="Arial" w:cs="Arial"/>
        </w:rPr>
        <w:t>wiadom</w:t>
      </w:r>
      <w:r w:rsidR="00AE6B8F" w:rsidRPr="00E153E0">
        <w:rPr>
          <w:rFonts w:ascii="Arial" w:hAnsi="Arial" w:cs="Arial"/>
        </w:rPr>
        <w:t>a</w:t>
      </w:r>
      <w:r w:rsidR="00895CB0" w:rsidRPr="00E153E0">
        <w:rPr>
          <w:rFonts w:ascii="Arial" w:hAnsi="Arial" w:cs="Arial"/>
        </w:rPr>
        <w:t>/</w:t>
      </w:r>
      <w:r w:rsidR="00AE6B8F" w:rsidRPr="00E153E0">
        <w:rPr>
          <w:rFonts w:ascii="Arial" w:hAnsi="Arial" w:cs="Arial"/>
        </w:rPr>
        <w:t>-y</w:t>
      </w:r>
      <w:r w:rsidR="00895CB0" w:rsidRPr="00E153E0">
        <w:rPr>
          <w:rFonts w:ascii="Arial" w:hAnsi="Arial" w:cs="Arial"/>
        </w:rPr>
        <w:t xml:space="preserve"> odpowiedzialności karnej za składanie fa</w:t>
      </w:r>
      <w:r w:rsidRPr="00E153E0">
        <w:rPr>
          <w:rFonts w:ascii="Arial" w:hAnsi="Arial" w:cs="Arial"/>
        </w:rPr>
        <w:t>łszywego oświadczenia zgodnie z</w:t>
      </w:r>
      <w:r w:rsidR="008A619D" w:rsidRPr="00E153E0">
        <w:rPr>
          <w:rFonts w:ascii="Arial" w:hAnsi="Arial" w:cs="Arial"/>
        </w:rPr>
        <w:t> </w:t>
      </w:r>
      <w:r w:rsidRPr="00E153E0">
        <w:rPr>
          <w:rFonts w:ascii="Arial" w:hAnsi="Arial" w:cs="Arial"/>
        </w:rPr>
        <w:t>art. 233 ustawy z dnia 6 czerwca 1997 r. Kodeks karny (</w:t>
      </w:r>
      <w:r w:rsidR="00FC2164" w:rsidRPr="00E153E0">
        <w:rPr>
          <w:rFonts w:ascii="Arial" w:hAnsi="Arial" w:cs="Arial"/>
        </w:rPr>
        <w:t>Dz.U.202</w:t>
      </w:r>
      <w:r w:rsidR="0036048A" w:rsidRPr="00E153E0">
        <w:rPr>
          <w:rFonts w:ascii="Arial" w:hAnsi="Arial" w:cs="Arial"/>
        </w:rPr>
        <w:t>4.17 t.j.</w:t>
      </w:r>
      <w:r w:rsidR="00FC2164" w:rsidRPr="00E153E0">
        <w:rPr>
          <w:rFonts w:ascii="Arial" w:hAnsi="Arial" w:cs="Arial"/>
        </w:rPr>
        <w:t xml:space="preserve">) </w:t>
      </w:r>
      <w:r w:rsidR="00895CB0" w:rsidRPr="00E153E0">
        <w:rPr>
          <w:rFonts w:ascii="Arial" w:hAnsi="Arial" w:cs="Arial"/>
        </w:rPr>
        <w:t xml:space="preserve">oświadczam, że </w:t>
      </w:r>
      <w:r w:rsidR="00983297" w:rsidRPr="00E153E0">
        <w:rPr>
          <w:rFonts w:ascii="Arial" w:hAnsi="Arial" w:cs="Arial"/>
        </w:rPr>
        <w:t xml:space="preserve">podane </w:t>
      </w:r>
      <w:r w:rsidR="00895CB0" w:rsidRPr="00E153E0">
        <w:rPr>
          <w:rFonts w:ascii="Arial" w:hAnsi="Arial" w:cs="Arial"/>
        </w:rPr>
        <w:t>dane są zgodne z prawdą</w:t>
      </w:r>
      <w:r w:rsidRPr="00E153E0">
        <w:rPr>
          <w:rFonts w:ascii="Arial" w:hAnsi="Arial" w:cs="Arial"/>
        </w:rPr>
        <w:t xml:space="preserve"> i stanem faktycznym</w:t>
      </w:r>
      <w:r w:rsidR="00895CB0" w:rsidRPr="00E153E0">
        <w:rPr>
          <w:rFonts w:ascii="Arial" w:hAnsi="Arial" w:cs="Arial"/>
        </w:rPr>
        <w:t>.</w:t>
      </w:r>
    </w:p>
    <w:p w14:paraId="03D8F598" w14:textId="6FBC6E81" w:rsidR="003D2553" w:rsidRPr="00E153E0" w:rsidRDefault="003D2553" w:rsidP="00E153E0">
      <w:pPr>
        <w:pStyle w:val="Nagwek2"/>
        <w:rPr>
          <w:i/>
        </w:rPr>
      </w:pPr>
      <w:r w:rsidRPr="00E153E0">
        <w:t xml:space="preserve">Oświadczenie w sprawie uczestnictwa w zajęciach </w:t>
      </w:r>
      <w:r w:rsidR="0036048A" w:rsidRPr="00E153E0">
        <w:t xml:space="preserve">i stażach </w:t>
      </w:r>
      <w:r w:rsidRPr="00E153E0">
        <w:t>realizowanych w</w:t>
      </w:r>
      <w:r w:rsidR="00E153E0" w:rsidRPr="00E153E0">
        <w:t> r</w:t>
      </w:r>
      <w:r w:rsidRPr="00E153E0">
        <w:t>amach projektu:</w:t>
      </w:r>
    </w:p>
    <w:p w14:paraId="384EEE1D" w14:textId="08C7E1BF" w:rsidR="00895CB0" w:rsidRPr="00E153E0" w:rsidRDefault="00895CB0" w:rsidP="00E153E0">
      <w:pPr>
        <w:spacing w:after="120" w:line="300" w:lineRule="auto"/>
        <w:rPr>
          <w:rFonts w:ascii="Arial" w:hAnsi="Arial" w:cs="Arial"/>
          <w:bCs/>
          <w:kern w:val="36"/>
        </w:rPr>
      </w:pPr>
      <w:r w:rsidRPr="00E153E0">
        <w:rPr>
          <w:rFonts w:ascii="Arial" w:hAnsi="Arial" w:cs="Arial"/>
        </w:rPr>
        <w:t>Zobowiązuję się do systematycznego udziału w formach wsparcia, do których zostałam/</w:t>
      </w:r>
      <w:r w:rsidR="00AE6B8F" w:rsidRPr="00E153E0">
        <w:rPr>
          <w:rFonts w:ascii="Arial" w:hAnsi="Arial" w:cs="Arial"/>
        </w:rPr>
        <w:t>-</w:t>
      </w:r>
      <w:r w:rsidRPr="00E153E0">
        <w:rPr>
          <w:rFonts w:ascii="Arial" w:hAnsi="Arial" w:cs="Arial"/>
        </w:rPr>
        <w:t>em zakwalifikowana/</w:t>
      </w:r>
      <w:r w:rsidR="00AE6B8F" w:rsidRPr="00E153E0">
        <w:rPr>
          <w:rFonts w:ascii="Arial" w:hAnsi="Arial" w:cs="Arial"/>
        </w:rPr>
        <w:t>-</w:t>
      </w:r>
      <w:r w:rsidRPr="00E153E0">
        <w:rPr>
          <w:rFonts w:ascii="Arial" w:hAnsi="Arial" w:cs="Arial"/>
        </w:rPr>
        <w:t>y w projekcie</w:t>
      </w:r>
      <w:r w:rsidR="008333FE" w:rsidRPr="00E153E0">
        <w:rPr>
          <w:rFonts w:ascii="Arial" w:hAnsi="Arial" w:cs="Arial"/>
        </w:rPr>
        <w:t xml:space="preserve"> </w:t>
      </w:r>
      <w:r w:rsidR="005C2BEC" w:rsidRPr="00E153E0">
        <w:rPr>
          <w:rFonts w:ascii="Arial" w:hAnsi="Arial" w:cs="Arial"/>
        </w:rPr>
        <w:t>„</w:t>
      </w:r>
      <w:r w:rsidR="006949E0">
        <w:rPr>
          <w:rFonts w:ascii="Arial" w:hAnsi="Arial" w:cs="Arial"/>
        </w:rPr>
        <w:t>Inwestycja w edukację</w:t>
      </w:r>
      <w:r w:rsidR="005C2BEC" w:rsidRPr="00E153E0">
        <w:rPr>
          <w:rFonts w:ascii="Arial" w:hAnsi="Arial" w:cs="Arial"/>
          <w:bCs/>
          <w:kern w:val="36"/>
        </w:rPr>
        <w:t>”.</w:t>
      </w:r>
    </w:p>
    <w:p w14:paraId="4ECBAD82" w14:textId="51F2BCC0" w:rsidR="00A57D3C" w:rsidRPr="00E153E0" w:rsidRDefault="00A57D3C" w:rsidP="00E153E0">
      <w:pPr>
        <w:pStyle w:val="Nagwek2"/>
        <w:rPr>
          <w:i/>
        </w:rPr>
      </w:pPr>
      <w:r w:rsidRPr="00E153E0">
        <w:lastRenderedPageBreak/>
        <w:t>Oświadczenie w sprawie publikacji wizerunku w materiałach wizualnych powstałych</w:t>
      </w:r>
      <w:r w:rsidR="00AE6B8F" w:rsidRPr="00E153E0">
        <w:t xml:space="preserve"> </w:t>
      </w:r>
      <w:r w:rsidRPr="00E153E0">
        <w:t>w</w:t>
      </w:r>
      <w:r w:rsidR="00AE6B8F" w:rsidRPr="00E153E0">
        <w:t xml:space="preserve"> </w:t>
      </w:r>
      <w:r w:rsidRPr="00E153E0">
        <w:t>trakcie realizacji projektu:</w:t>
      </w:r>
    </w:p>
    <w:p w14:paraId="5A30042A" w14:textId="721B6F6D" w:rsidR="00A57D3C" w:rsidRPr="00E153E0" w:rsidRDefault="00A57D3C" w:rsidP="00E153E0">
      <w:pPr>
        <w:spacing w:after="120" w:line="300" w:lineRule="auto"/>
        <w:rPr>
          <w:rFonts w:ascii="Arial" w:hAnsi="Arial" w:cs="Arial"/>
        </w:rPr>
      </w:pPr>
      <w:r w:rsidRPr="00E153E0">
        <w:rPr>
          <w:rFonts w:ascii="Arial" w:hAnsi="Arial" w:cs="Arial"/>
          <w:bCs/>
        </w:rPr>
        <w:t>Wyrażam zgodę na nieodpłatne i nieodwołalne wielokrotne rozpowszechnianie mojego</w:t>
      </w:r>
      <w:r w:rsidR="00DF5BD3" w:rsidRPr="00E153E0">
        <w:rPr>
          <w:rFonts w:ascii="Arial" w:hAnsi="Arial" w:cs="Arial"/>
          <w:bCs/>
        </w:rPr>
        <w:t xml:space="preserve"> </w:t>
      </w:r>
      <w:r w:rsidRPr="00E153E0">
        <w:rPr>
          <w:rFonts w:ascii="Arial" w:hAnsi="Arial" w:cs="Arial"/>
          <w:bCs/>
        </w:rPr>
        <w:t xml:space="preserve">wizerunku poprzez publikację zdjęć wykonanych w ramach działań promocyjnych i archiwizacyjnych do projektu </w:t>
      </w:r>
      <w:r w:rsidRPr="00E153E0">
        <w:rPr>
          <w:rFonts w:ascii="Arial" w:hAnsi="Arial" w:cs="Arial"/>
        </w:rPr>
        <w:t>„</w:t>
      </w:r>
      <w:r w:rsidR="006949E0">
        <w:rPr>
          <w:rFonts w:ascii="Arial" w:hAnsi="Arial" w:cs="Arial"/>
        </w:rPr>
        <w:t>Inwestycja w edukację</w:t>
      </w:r>
      <w:r w:rsidRPr="00E153E0">
        <w:rPr>
          <w:rFonts w:ascii="Arial" w:hAnsi="Arial" w:cs="Arial"/>
        </w:rPr>
        <w:t>”, np. na stronie www, publikacjach oraz za pośrednictwem wszelkich pozostałych mediów/kanałów dystrybucji informacji o projekcie. Jednocześnie oświadczam, że zdjęcia te nie naruszają moich dóbr osobistych.</w:t>
      </w:r>
    </w:p>
    <w:p w14:paraId="0958D4DD" w14:textId="7C441A3F" w:rsidR="00983297" w:rsidRPr="00E153E0" w:rsidRDefault="00983297" w:rsidP="00E153E0">
      <w:pPr>
        <w:pStyle w:val="Nagwek2"/>
        <w:rPr>
          <w:i/>
        </w:rPr>
      </w:pPr>
      <w:r w:rsidRPr="00E153E0">
        <w:t>Oświadczenie o zgodzie na udział w badaniach ewaluacyjnych:</w:t>
      </w:r>
    </w:p>
    <w:p w14:paraId="60259F5A" w14:textId="779B617A" w:rsidR="00512F4F" w:rsidRPr="00E153E0" w:rsidRDefault="00512F4F" w:rsidP="00E153E0">
      <w:pPr>
        <w:spacing w:after="120" w:line="300" w:lineRule="auto"/>
        <w:rPr>
          <w:rFonts w:ascii="Arial" w:hAnsi="Arial" w:cs="Arial"/>
          <w:b/>
          <w:bCs/>
        </w:rPr>
      </w:pPr>
      <w:r w:rsidRPr="00E153E0">
        <w:rPr>
          <w:rFonts w:ascii="Arial" w:hAnsi="Arial" w:cs="Arial"/>
        </w:rPr>
        <w:t>Wyrażam zgodę na udział w badaniach ewaluacyjnych, które odbędą się w</w:t>
      </w:r>
      <w:r w:rsidR="00255567" w:rsidRPr="00E153E0">
        <w:rPr>
          <w:rFonts w:ascii="Arial" w:hAnsi="Arial" w:cs="Arial"/>
        </w:rPr>
        <w:t> </w:t>
      </w:r>
      <w:r w:rsidRPr="00E153E0">
        <w:rPr>
          <w:rFonts w:ascii="Arial" w:hAnsi="Arial" w:cs="Arial"/>
        </w:rPr>
        <w:t xml:space="preserve">trakcie realizacji </w:t>
      </w:r>
      <w:r w:rsidR="008333FE" w:rsidRPr="00E153E0">
        <w:rPr>
          <w:rFonts w:ascii="Arial" w:hAnsi="Arial" w:cs="Arial"/>
        </w:rPr>
        <w:t>p</w:t>
      </w:r>
      <w:r w:rsidRPr="00E153E0">
        <w:rPr>
          <w:rFonts w:ascii="Arial" w:hAnsi="Arial" w:cs="Arial"/>
        </w:rPr>
        <w:t>rojektu</w:t>
      </w:r>
      <w:r w:rsidR="008333FE" w:rsidRPr="00E153E0">
        <w:rPr>
          <w:rFonts w:ascii="Arial" w:hAnsi="Arial" w:cs="Arial"/>
        </w:rPr>
        <w:t xml:space="preserve"> „</w:t>
      </w:r>
      <w:r w:rsidR="006949E0">
        <w:rPr>
          <w:rFonts w:ascii="Arial" w:hAnsi="Arial" w:cs="Arial"/>
        </w:rPr>
        <w:t>Inwestycja w edukację</w:t>
      </w:r>
      <w:r w:rsidR="008333FE" w:rsidRPr="00E153E0">
        <w:rPr>
          <w:rFonts w:ascii="Arial" w:hAnsi="Arial" w:cs="Arial"/>
        </w:rPr>
        <w:t>”</w:t>
      </w:r>
      <w:r w:rsidRPr="00E153E0">
        <w:rPr>
          <w:rFonts w:ascii="Arial" w:hAnsi="Arial" w:cs="Arial"/>
        </w:rPr>
        <w:t xml:space="preserve"> oraz po jego zakończeniu.</w:t>
      </w:r>
    </w:p>
    <w:p w14:paraId="46823378" w14:textId="77777777" w:rsidR="003D2553" w:rsidRPr="00E153E0" w:rsidRDefault="003D2553" w:rsidP="00E153E0">
      <w:pPr>
        <w:pStyle w:val="Nagwek2"/>
        <w:rPr>
          <w:i/>
        </w:rPr>
      </w:pPr>
      <w:r w:rsidRPr="00E153E0">
        <w:t>Zobowiązuję się do:</w:t>
      </w:r>
    </w:p>
    <w:p w14:paraId="394AFC32" w14:textId="5978E543" w:rsidR="00EC2501" w:rsidRPr="00E153E0" w:rsidRDefault="00512F4F" w:rsidP="00EE7DD5">
      <w:pPr>
        <w:pStyle w:val="Akapitzlist"/>
        <w:numPr>
          <w:ilvl w:val="0"/>
          <w:numId w:val="43"/>
        </w:numPr>
        <w:spacing w:line="300" w:lineRule="auto"/>
        <w:ind w:left="426"/>
        <w:rPr>
          <w:rFonts w:ascii="Arial" w:hAnsi="Arial" w:cs="Arial"/>
          <w:szCs w:val="24"/>
        </w:rPr>
      </w:pPr>
      <w:r w:rsidRPr="00E153E0">
        <w:rPr>
          <w:rFonts w:ascii="Arial" w:hAnsi="Arial" w:cs="Arial"/>
          <w:szCs w:val="24"/>
        </w:rPr>
        <w:t xml:space="preserve">wypełnienia formularzy, </w:t>
      </w:r>
      <w:r w:rsidR="003D2553" w:rsidRPr="00E153E0">
        <w:rPr>
          <w:rFonts w:ascii="Arial" w:hAnsi="Arial" w:cs="Arial"/>
          <w:szCs w:val="24"/>
        </w:rPr>
        <w:t xml:space="preserve">ankiet </w:t>
      </w:r>
      <w:r w:rsidR="0052333F" w:rsidRPr="00E153E0">
        <w:rPr>
          <w:rFonts w:ascii="Arial" w:hAnsi="Arial" w:cs="Arial"/>
          <w:szCs w:val="24"/>
        </w:rPr>
        <w:t xml:space="preserve">i innych dokumentów niezbędnych do realizacji Projektu </w:t>
      </w:r>
      <w:r w:rsidR="003D2553" w:rsidRPr="00E153E0">
        <w:rPr>
          <w:rFonts w:ascii="Arial" w:hAnsi="Arial" w:cs="Arial"/>
          <w:szCs w:val="24"/>
        </w:rPr>
        <w:t>wymaganych przez Organizatorów</w:t>
      </w:r>
      <w:r w:rsidR="0052333F" w:rsidRPr="00E153E0">
        <w:rPr>
          <w:rFonts w:ascii="Arial" w:hAnsi="Arial" w:cs="Arial"/>
          <w:szCs w:val="24"/>
        </w:rPr>
        <w:t xml:space="preserve"> </w:t>
      </w:r>
      <w:r w:rsidR="003D2553" w:rsidRPr="00E153E0">
        <w:rPr>
          <w:rFonts w:ascii="Arial" w:hAnsi="Arial" w:cs="Arial"/>
          <w:szCs w:val="24"/>
        </w:rPr>
        <w:t>w trakcie trwania Projektu</w:t>
      </w:r>
      <w:r w:rsidRPr="00E153E0">
        <w:rPr>
          <w:rFonts w:ascii="Arial" w:hAnsi="Arial" w:cs="Arial"/>
          <w:szCs w:val="24"/>
        </w:rPr>
        <w:t xml:space="preserve"> oraz w</w:t>
      </w:r>
      <w:r w:rsidR="00962324" w:rsidRPr="00E153E0">
        <w:rPr>
          <w:rFonts w:ascii="Arial" w:hAnsi="Arial" w:cs="Arial"/>
          <w:szCs w:val="24"/>
        </w:rPr>
        <w:t> o</w:t>
      </w:r>
      <w:r w:rsidRPr="00E153E0">
        <w:rPr>
          <w:rFonts w:ascii="Arial" w:hAnsi="Arial" w:cs="Arial"/>
          <w:szCs w:val="24"/>
        </w:rPr>
        <w:t>kres</w:t>
      </w:r>
      <w:r w:rsidR="008333FE" w:rsidRPr="00E153E0">
        <w:rPr>
          <w:rFonts w:ascii="Arial" w:hAnsi="Arial" w:cs="Arial"/>
          <w:szCs w:val="24"/>
        </w:rPr>
        <w:t>ie do</w:t>
      </w:r>
      <w:r w:rsidR="009145BD">
        <w:rPr>
          <w:rFonts w:ascii="Arial" w:hAnsi="Arial" w:cs="Arial"/>
          <w:szCs w:val="24"/>
        </w:rPr>
        <w:t xml:space="preserve"> </w:t>
      </w:r>
      <w:r w:rsidR="008333FE" w:rsidRPr="00E153E0">
        <w:rPr>
          <w:rFonts w:ascii="Arial" w:hAnsi="Arial" w:cs="Arial"/>
          <w:szCs w:val="24"/>
        </w:rPr>
        <w:t>4 tygodni od zakończenia p</w:t>
      </w:r>
      <w:r w:rsidRPr="00E153E0">
        <w:rPr>
          <w:rFonts w:ascii="Arial" w:hAnsi="Arial" w:cs="Arial"/>
          <w:szCs w:val="24"/>
        </w:rPr>
        <w:t>rojektu</w:t>
      </w:r>
      <w:r w:rsidR="008333FE" w:rsidRPr="00E153E0">
        <w:rPr>
          <w:rFonts w:ascii="Arial" w:hAnsi="Arial" w:cs="Arial"/>
          <w:szCs w:val="24"/>
        </w:rPr>
        <w:t xml:space="preserve"> </w:t>
      </w:r>
      <w:r w:rsidR="005C2BEC" w:rsidRPr="00E153E0">
        <w:rPr>
          <w:rFonts w:ascii="Arial" w:hAnsi="Arial" w:cs="Arial"/>
          <w:szCs w:val="24"/>
        </w:rPr>
        <w:t>„</w:t>
      </w:r>
      <w:r w:rsidR="00FF2238">
        <w:rPr>
          <w:rFonts w:ascii="Arial" w:hAnsi="Arial" w:cs="Arial"/>
        </w:rPr>
        <w:t>Inwestycja w edukację</w:t>
      </w:r>
      <w:r w:rsidR="005C2BEC" w:rsidRPr="00E153E0">
        <w:rPr>
          <w:rFonts w:ascii="Arial" w:hAnsi="Arial" w:cs="Arial"/>
          <w:bCs/>
          <w:kern w:val="36"/>
          <w:szCs w:val="24"/>
        </w:rPr>
        <w:t>”</w:t>
      </w:r>
      <w:r w:rsidR="0036048A" w:rsidRPr="00E153E0">
        <w:rPr>
          <w:rFonts w:ascii="Arial" w:hAnsi="Arial" w:cs="Arial"/>
          <w:bCs/>
          <w:kern w:val="36"/>
          <w:szCs w:val="24"/>
        </w:rPr>
        <w:t>;</w:t>
      </w:r>
    </w:p>
    <w:p w14:paraId="448997DF" w14:textId="419CBD0A" w:rsidR="00EC2501" w:rsidRPr="00E153E0" w:rsidRDefault="003D2553" w:rsidP="00EE7DD5">
      <w:pPr>
        <w:pStyle w:val="Akapitzlist"/>
        <w:numPr>
          <w:ilvl w:val="0"/>
          <w:numId w:val="43"/>
        </w:numPr>
        <w:spacing w:line="300" w:lineRule="auto"/>
        <w:ind w:left="426"/>
        <w:rPr>
          <w:rFonts w:ascii="Arial" w:hAnsi="Arial" w:cs="Arial"/>
          <w:szCs w:val="24"/>
        </w:rPr>
      </w:pPr>
      <w:r w:rsidRPr="00E153E0">
        <w:rPr>
          <w:rFonts w:ascii="Arial" w:hAnsi="Arial" w:cs="Arial"/>
          <w:szCs w:val="24"/>
        </w:rPr>
        <w:t>systematycznego uczestnictwa w</w:t>
      </w:r>
      <w:r w:rsidR="008333FE" w:rsidRPr="00E153E0">
        <w:rPr>
          <w:rFonts w:ascii="Arial" w:hAnsi="Arial" w:cs="Arial"/>
          <w:szCs w:val="24"/>
        </w:rPr>
        <w:t xml:space="preserve"> </w:t>
      </w:r>
      <w:r w:rsidR="0036048A" w:rsidRPr="00E153E0">
        <w:rPr>
          <w:rFonts w:ascii="Arial" w:hAnsi="Arial" w:cs="Arial"/>
          <w:szCs w:val="24"/>
        </w:rPr>
        <w:t xml:space="preserve">zajęciach </w:t>
      </w:r>
      <w:r w:rsidR="008333FE" w:rsidRPr="00E153E0">
        <w:rPr>
          <w:rFonts w:ascii="Arial" w:hAnsi="Arial" w:cs="Arial"/>
          <w:szCs w:val="24"/>
        </w:rPr>
        <w:t>objętych p</w:t>
      </w:r>
      <w:r w:rsidR="0052333F" w:rsidRPr="00E153E0">
        <w:rPr>
          <w:rFonts w:ascii="Arial" w:hAnsi="Arial" w:cs="Arial"/>
          <w:szCs w:val="24"/>
        </w:rPr>
        <w:t>rojektem</w:t>
      </w:r>
      <w:r w:rsidR="008333FE" w:rsidRPr="00E153E0">
        <w:rPr>
          <w:rFonts w:ascii="Arial" w:hAnsi="Arial" w:cs="Arial"/>
          <w:szCs w:val="24"/>
        </w:rPr>
        <w:t xml:space="preserve"> </w:t>
      </w:r>
      <w:r w:rsidR="005C2BEC" w:rsidRPr="00E153E0">
        <w:rPr>
          <w:rFonts w:ascii="Arial" w:hAnsi="Arial" w:cs="Arial"/>
          <w:szCs w:val="24"/>
        </w:rPr>
        <w:t>„</w:t>
      </w:r>
      <w:r w:rsidR="00FF2238">
        <w:rPr>
          <w:rFonts w:ascii="Arial" w:hAnsi="Arial" w:cs="Arial"/>
        </w:rPr>
        <w:t>Inwestycja w edukację</w:t>
      </w:r>
      <w:r w:rsidR="005C2BEC" w:rsidRPr="00E153E0">
        <w:rPr>
          <w:rFonts w:ascii="Arial" w:hAnsi="Arial" w:cs="Arial"/>
          <w:bCs/>
          <w:kern w:val="36"/>
          <w:szCs w:val="24"/>
        </w:rPr>
        <w:t>”</w:t>
      </w:r>
      <w:r w:rsidR="0052333F" w:rsidRPr="00E153E0">
        <w:rPr>
          <w:rFonts w:ascii="Arial" w:hAnsi="Arial" w:cs="Arial"/>
          <w:szCs w:val="24"/>
        </w:rPr>
        <w:t>;</w:t>
      </w:r>
      <w:r w:rsidRPr="00E153E0">
        <w:rPr>
          <w:rFonts w:ascii="Arial" w:hAnsi="Arial" w:cs="Arial"/>
          <w:szCs w:val="24"/>
        </w:rPr>
        <w:t xml:space="preserve"> </w:t>
      </w:r>
      <w:r w:rsidR="0052333F" w:rsidRPr="00E153E0">
        <w:rPr>
          <w:rFonts w:ascii="Arial" w:hAnsi="Arial" w:cs="Arial"/>
          <w:bCs/>
          <w:szCs w:val="24"/>
        </w:rPr>
        <w:t>t</w:t>
      </w:r>
      <w:r w:rsidRPr="00E153E0">
        <w:rPr>
          <w:rFonts w:ascii="Arial" w:hAnsi="Arial" w:cs="Arial"/>
          <w:bCs/>
          <w:szCs w:val="24"/>
        </w:rPr>
        <w:t xml:space="preserve">ylko poważne sprawy rodzinne </w:t>
      </w:r>
      <w:r w:rsidR="0036048A" w:rsidRPr="00E153E0">
        <w:rPr>
          <w:rFonts w:ascii="Arial" w:hAnsi="Arial" w:cs="Arial"/>
          <w:bCs/>
          <w:szCs w:val="24"/>
        </w:rPr>
        <w:t>lub</w:t>
      </w:r>
      <w:r w:rsidRPr="00E153E0">
        <w:rPr>
          <w:rFonts w:ascii="Arial" w:hAnsi="Arial" w:cs="Arial"/>
          <w:bCs/>
          <w:szCs w:val="24"/>
        </w:rPr>
        <w:t xml:space="preserve"> choroba mogą być przyczyną </w:t>
      </w:r>
      <w:r w:rsidR="0052333F" w:rsidRPr="00E153E0">
        <w:rPr>
          <w:rFonts w:ascii="Arial" w:hAnsi="Arial" w:cs="Arial"/>
          <w:bCs/>
          <w:szCs w:val="24"/>
        </w:rPr>
        <w:t>mojej nieobecności na zajęciach</w:t>
      </w:r>
      <w:r w:rsidR="0036048A" w:rsidRPr="00E153E0">
        <w:rPr>
          <w:rFonts w:ascii="Arial" w:hAnsi="Arial" w:cs="Arial"/>
          <w:bCs/>
          <w:szCs w:val="24"/>
        </w:rPr>
        <w:t>;</w:t>
      </w:r>
    </w:p>
    <w:p w14:paraId="3C3C8B35" w14:textId="559EFE58" w:rsidR="00EC2501" w:rsidRPr="00E153E0" w:rsidRDefault="003D2553" w:rsidP="00EE7DD5">
      <w:pPr>
        <w:pStyle w:val="Akapitzlist"/>
        <w:numPr>
          <w:ilvl w:val="0"/>
          <w:numId w:val="43"/>
        </w:numPr>
        <w:spacing w:line="300" w:lineRule="auto"/>
        <w:ind w:left="426"/>
        <w:rPr>
          <w:rFonts w:ascii="Arial" w:hAnsi="Arial" w:cs="Arial"/>
          <w:szCs w:val="24"/>
        </w:rPr>
      </w:pPr>
      <w:r w:rsidRPr="00E153E0">
        <w:rPr>
          <w:rFonts w:ascii="Arial" w:hAnsi="Arial" w:cs="Arial"/>
          <w:szCs w:val="24"/>
        </w:rPr>
        <w:t xml:space="preserve">systematycznego uczestnictwa w testach/egzaminach sprawdzających wiedzę przeprowadzanych w ramach </w:t>
      </w:r>
      <w:r w:rsidR="008333FE" w:rsidRPr="00E153E0">
        <w:rPr>
          <w:rFonts w:ascii="Arial" w:hAnsi="Arial" w:cs="Arial"/>
          <w:szCs w:val="24"/>
        </w:rPr>
        <w:t>p</w:t>
      </w:r>
      <w:r w:rsidRPr="00E153E0">
        <w:rPr>
          <w:rFonts w:ascii="Arial" w:hAnsi="Arial" w:cs="Arial"/>
          <w:szCs w:val="24"/>
        </w:rPr>
        <w:t>rojektu</w:t>
      </w:r>
      <w:r w:rsidR="008333FE" w:rsidRPr="00E153E0">
        <w:rPr>
          <w:rFonts w:ascii="Arial" w:hAnsi="Arial" w:cs="Arial"/>
          <w:szCs w:val="24"/>
        </w:rPr>
        <w:t xml:space="preserve"> „</w:t>
      </w:r>
      <w:r w:rsidR="00FF2238">
        <w:rPr>
          <w:rFonts w:ascii="Arial" w:hAnsi="Arial" w:cs="Arial"/>
        </w:rPr>
        <w:t>Inwestycja w edukację</w:t>
      </w:r>
      <w:r w:rsidR="002B5544" w:rsidRPr="00E153E0">
        <w:rPr>
          <w:rFonts w:ascii="Arial" w:hAnsi="Arial" w:cs="Arial"/>
          <w:bCs/>
          <w:kern w:val="36"/>
          <w:szCs w:val="24"/>
        </w:rPr>
        <w:t>”</w:t>
      </w:r>
      <w:r w:rsidR="0036048A" w:rsidRPr="00E153E0">
        <w:rPr>
          <w:rFonts w:ascii="Arial" w:hAnsi="Arial" w:cs="Arial"/>
          <w:bCs/>
          <w:kern w:val="36"/>
          <w:szCs w:val="24"/>
        </w:rPr>
        <w:t>;</w:t>
      </w:r>
    </w:p>
    <w:p w14:paraId="263FBA29" w14:textId="6ECE734C" w:rsidR="00EC2501" w:rsidRPr="00E153E0" w:rsidRDefault="003D2553" w:rsidP="00EE7DD5">
      <w:pPr>
        <w:pStyle w:val="Akapitzlist"/>
        <w:numPr>
          <w:ilvl w:val="0"/>
          <w:numId w:val="43"/>
        </w:numPr>
        <w:spacing w:line="300" w:lineRule="auto"/>
        <w:ind w:left="426"/>
        <w:rPr>
          <w:rFonts w:ascii="Arial" w:hAnsi="Arial" w:cs="Arial"/>
          <w:szCs w:val="24"/>
        </w:rPr>
      </w:pPr>
      <w:r w:rsidRPr="00E153E0">
        <w:rPr>
          <w:rFonts w:ascii="Arial" w:hAnsi="Arial" w:cs="Arial"/>
          <w:szCs w:val="24"/>
        </w:rPr>
        <w:t xml:space="preserve">potwierdzania </w:t>
      </w:r>
      <w:r w:rsidR="00983297" w:rsidRPr="00E153E0">
        <w:rPr>
          <w:rFonts w:ascii="Arial" w:hAnsi="Arial" w:cs="Arial"/>
          <w:szCs w:val="24"/>
        </w:rPr>
        <w:t xml:space="preserve">swojego </w:t>
      </w:r>
      <w:r w:rsidRPr="00E153E0">
        <w:rPr>
          <w:rFonts w:ascii="Arial" w:hAnsi="Arial" w:cs="Arial"/>
          <w:szCs w:val="24"/>
        </w:rPr>
        <w:t xml:space="preserve">uczestnictwa </w:t>
      </w:r>
      <w:r w:rsidR="00AD415C" w:rsidRPr="00E153E0">
        <w:rPr>
          <w:rFonts w:ascii="Arial" w:hAnsi="Arial" w:cs="Arial"/>
          <w:szCs w:val="24"/>
        </w:rPr>
        <w:t>każdorazowo na liście obecności</w:t>
      </w:r>
      <w:r w:rsidR="00E41912" w:rsidRPr="00E153E0">
        <w:rPr>
          <w:rFonts w:ascii="Arial" w:hAnsi="Arial" w:cs="Arial"/>
          <w:szCs w:val="24"/>
        </w:rPr>
        <w:t xml:space="preserve"> i</w:t>
      </w:r>
      <w:r w:rsidR="00255567" w:rsidRPr="00E153E0">
        <w:rPr>
          <w:rFonts w:ascii="Arial" w:hAnsi="Arial" w:cs="Arial"/>
          <w:szCs w:val="24"/>
        </w:rPr>
        <w:t> </w:t>
      </w:r>
      <w:r w:rsidR="00E41912" w:rsidRPr="00E153E0">
        <w:rPr>
          <w:rFonts w:ascii="Arial" w:hAnsi="Arial" w:cs="Arial"/>
          <w:szCs w:val="24"/>
        </w:rPr>
        <w:t>ew. innych dokumentach projektowych</w:t>
      </w:r>
      <w:r w:rsidR="0036048A" w:rsidRPr="00E153E0">
        <w:rPr>
          <w:rFonts w:ascii="Arial" w:hAnsi="Arial" w:cs="Arial"/>
          <w:szCs w:val="24"/>
        </w:rPr>
        <w:t>;</w:t>
      </w:r>
    </w:p>
    <w:p w14:paraId="14FF1D0F" w14:textId="26279798" w:rsidR="00AD415C" w:rsidRPr="00E153E0" w:rsidRDefault="002B5544" w:rsidP="00EE7DD5">
      <w:pPr>
        <w:pStyle w:val="Akapitzlist"/>
        <w:numPr>
          <w:ilvl w:val="0"/>
          <w:numId w:val="43"/>
        </w:numPr>
        <w:spacing w:after="840" w:line="300" w:lineRule="auto"/>
        <w:ind w:left="426"/>
        <w:contextualSpacing w:val="0"/>
        <w:rPr>
          <w:rFonts w:ascii="Arial" w:hAnsi="Arial" w:cs="Arial"/>
          <w:szCs w:val="24"/>
        </w:rPr>
      </w:pPr>
      <w:r w:rsidRPr="00E153E0">
        <w:rPr>
          <w:rFonts w:ascii="Arial" w:hAnsi="Arial" w:cs="Arial"/>
          <w:szCs w:val="24"/>
        </w:rPr>
        <w:t xml:space="preserve">każdorazowego informowania </w:t>
      </w:r>
      <w:r w:rsidR="00DE5818" w:rsidRPr="00E153E0">
        <w:rPr>
          <w:rFonts w:ascii="Arial" w:hAnsi="Arial" w:cs="Arial"/>
          <w:szCs w:val="24"/>
        </w:rPr>
        <w:t>M</w:t>
      </w:r>
      <w:r w:rsidR="00AD415C" w:rsidRPr="00E153E0">
        <w:rPr>
          <w:rFonts w:ascii="Arial" w:hAnsi="Arial" w:cs="Arial"/>
          <w:szCs w:val="24"/>
        </w:rPr>
        <w:t>.st. Warszawa/Dzielnicę Śródmieście m.st. Warszawy</w:t>
      </w:r>
      <w:r w:rsidR="00480019" w:rsidRPr="00E153E0">
        <w:rPr>
          <w:rFonts w:ascii="Arial" w:hAnsi="Arial" w:cs="Arial"/>
          <w:szCs w:val="24"/>
        </w:rPr>
        <w:t xml:space="preserve"> </w:t>
      </w:r>
      <w:r w:rsidR="00AD415C" w:rsidRPr="00E153E0">
        <w:rPr>
          <w:rFonts w:ascii="Arial" w:hAnsi="Arial" w:cs="Arial"/>
          <w:szCs w:val="24"/>
        </w:rPr>
        <w:t>o</w:t>
      </w:r>
      <w:r w:rsidR="008A619D" w:rsidRPr="00E153E0">
        <w:rPr>
          <w:rFonts w:ascii="Arial" w:hAnsi="Arial" w:cs="Arial"/>
          <w:szCs w:val="24"/>
        </w:rPr>
        <w:t> z</w:t>
      </w:r>
      <w:r w:rsidR="00AD415C" w:rsidRPr="00E153E0">
        <w:rPr>
          <w:rFonts w:ascii="Arial" w:hAnsi="Arial" w:cs="Arial"/>
          <w:szCs w:val="24"/>
        </w:rPr>
        <w:t>mianie danych teleadresowych</w:t>
      </w:r>
      <w:r w:rsidR="00480019" w:rsidRPr="00E153E0">
        <w:rPr>
          <w:rFonts w:ascii="Arial" w:hAnsi="Arial" w:cs="Arial"/>
          <w:szCs w:val="24"/>
        </w:rPr>
        <w:t xml:space="preserve"> w okresie do 4 tygodni od zakończenia projektu „</w:t>
      </w:r>
      <w:r w:rsidR="005448D0">
        <w:rPr>
          <w:rFonts w:ascii="Arial" w:hAnsi="Arial" w:cs="Arial"/>
        </w:rPr>
        <w:t>Inwestycja w edukację</w:t>
      </w:r>
      <w:r w:rsidR="00480019" w:rsidRPr="00E153E0">
        <w:rPr>
          <w:rFonts w:ascii="Arial" w:hAnsi="Arial" w:cs="Arial"/>
          <w:bCs/>
          <w:kern w:val="36"/>
          <w:szCs w:val="24"/>
        </w:rPr>
        <w:t>”</w:t>
      </w:r>
      <w:r w:rsidR="00AD415C" w:rsidRPr="00E153E0">
        <w:rPr>
          <w:rFonts w:ascii="Arial" w:hAnsi="Arial" w:cs="Arial"/>
          <w:szCs w:val="24"/>
        </w:rPr>
        <w:t>.</w:t>
      </w:r>
    </w:p>
    <w:p w14:paraId="2C4C5E8C" w14:textId="47011D0D" w:rsidR="00EC07BD" w:rsidRPr="00E153E0" w:rsidRDefault="008A619D" w:rsidP="00B75375">
      <w:pPr>
        <w:spacing w:line="300" w:lineRule="auto"/>
        <w:ind w:left="7797" w:hanging="2835"/>
        <w:rPr>
          <w:rFonts w:ascii="Arial" w:hAnsi="Arial" w:cs="Arial"/>
          <w:u w:val="dotted"/>
        </w:rPr>
      </w:pPr>
      <w:r w:rsidRPr="00E153E0">
        <w:rPr>
          <w:rFonts w:ascii="Arial" w:hAnsi="Arial" w:cs="Arial"/>
          <w:u w:val="dotted"/>
        </w:rPr>
        <w:tab/>
      </w:r>
    </w:p>
    <w:p w14:paraId="08D3FDD9" w14:textId="2C4364B4" w:rsidR="00683418" w:rsidRPr="00E153E0" w:rsidRDefault="00EC07BD" w:rsidP="00962324">
      <w:pPr>
        <w:spacing w:line="300" w:lineRule="auto"/>
        <w:ind w:left="4950"/>
        <w:rPr>
          <w:rFonts w:ascii="Arial" w:hAnsi="Arial" w:cs="Arial"/>
        </w:rPr>
      </w:pPr>
      <w:r w:rsidRPr="00E153E0">
        <w:rPr>
          <w:rFonts w:ascii="Arial" w:hAnsi="Arial" w:cs="Arial"/>
        </w:rPr>
        <w:t>C</w:t>
      </w:r>
      <w:r w:rsidR="00500D6E" w:rsidRPr="00E153E0">
        <w:rPr>
          <w:rFonts w:ascii="Arial" w:hAnsi="Arial" w:cs="Arial"/>
        </w:rPr>
        <w:t>zytelny podpis uczestnika projektu</w:t>
      </w:r>
      <w:r w:rsidR="00E41912" w:rsidRPr="00E153E0">
        <w:rPr>
          <w:rFonts w:ascii="Arial" w:hAnsi="Arial" w:cs="Arial"/>
        </w:rPr>
        <w:t xml:space="preserve">/rodzica /prawnego </w:t>
      </w:r>
      <w:r w:rsidR="00A3224F" w:rsidRPr="00E153E0">
        <w:rPr>
          <w:rFonts w:ascii="Arial" w:hAnsi="Arial" w:cs="Arial"/>
        </w:rPr>
        <w:t>opiekuna</w:t>
      </w:r>
      <w:r w:rsidR="00881D68">
        <w:rPr>
          <w:rFonts w:ascii="Arial" w:hAnsi="Arial" w:cs="Arial"/>
        </w:rPr>
        <w:t> u</w:t>
      </w:r>
      <w:r w:rsidR="00E41912" w:rsidRPr="00E153E0">
        <w:rPr>
          <w:rFonts w:ascii="Arial" w:hAnsi="Arial" w:cs="Arial"/>
        </w:rPr>
        <w:t>czestnika projektu</w:t>
      </w:r>
      <w:r w:rsidR="00E41912" w:rsidRPr="00E153E0">
        <w:rPr>
          <w:rStyle w:val="Odwoanieprzypisudolnego"/>
          <w:rFonts w:ascii="Arial" w:hAnsi="Arial" w:cs="Arial"/>
        </w:rPr>
        <w:footnoteReference w:id="2"/>
      </w:r>
    </w:p>
    <w:sectPr w:rsidR="00683418" w:rsidRPr="00E153E0" w:rsidSect="000B67F8">
      <w:footerReference w:type="default" r:id="rId8"/>
      <w:headerReference w:type="first" r:id="rId9"/>
      <w:pgSz w:w="11906" w:h="16838"/>
      <w:pgMar w:top="110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83F5" w14:textId="77777777" w:rsidR="00775B3E" w:rsidRDefault="00775B3E" w:rsidP="006132BF">
      <w:r>
        <w:separator/>
      </w:r>
    </w:p>
  </w:endnote>
  <w:endnote w:type="continuationSeparator" w:id="0">
    <w:p w14:paraId="15605B16" w14:textId="77777777" w:rsidR="00775B3E" w:rsidRDefault="00775B3E" w:rsidP="0061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6410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44BFF80" w14:textId="77777777" w:rsidR="00EC2501" w:rsidRDefault="00EC2501">
        <w:pPr>
          <w:pStyle w:val="Stopka"/>
          <w:jc w:val="right"/>
        </w:pPr>
        <w:r w:rsidRPr="00EE7DD5">
          <w:rPr>
            <w:rFonts w:ascii="Arial" w:hAnsi="Arial" w:cs="Arial"/>
          </w:rPr>
          <w:fldChar w:fldCharType="begin"/>
        </w:r>
        <w:r w:rsidRPr="00EE7DD5">
          <w:rPr>
            <w:rFonts w:ascii="Arial" w:hAnsi="Arial" w:cs="Arial"/>
          </w:rPr>
          <w:instrText>PAGE   \* MERGEFORMAT</w:instrText>
        </w:r>
        <w:r w:rsidRPr="00EE7DD5">
          <w:rPr>
            <w:rFonts w:ascii="Arial" w:hAnsi="Arial" w:cs="Arial"/>
          </w:rPr>
          <w:fldChar w:fldCharType="separate"/>
        </w:r>
        <w:r w:rsidRPr="00EE7DD5">
          <w:rPr>
            <w:rFonts w:ascii="Arial" w:hAnsi="Arial" w:cs="Arial"/>
          </w:rPr>
          <w:t>2</w:t>
        </w:r>
        <w:r w:rsidRPr="00EE7DD5">
          <w:rPr>
            <w:rFonts w:ascii="Arial" w:hAnsi="Arial" w:cs="Arial"/>
          </w:rPr>
          <w:fldChar w:fldCharType="end"/>
        </w:r>
        <w:r w:rsidRPr="00EE7DD5">
          <w:rPr>
            <w:rFonts w:ascii="Arial" w:hAnsi="Arial" w:cs="Arial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ACCD" w14:textId="77777777" w:rsidR="00775B3E" w:rsidRDefault="00775B3E" w:rsidP="006132BF">
      <w:r>
        <w:separator/>
      </w:r>
    </w:p>
  </w:footnote>
  <w:footnote w:type="continuationSeparator" w:id="0">
    <w:p w14:paraId="51444E6F" w14:textId="77777777" w:rsidR="00775B3E" w:rsidRDefault="00775B3E" w:rsidP="006132BF">
      <w:r>
        <w:continuationSeparator/>
      </w:r>
    </w:p>
  </w:footnote>
  <w:footnote w:id="1">
    <w:p w14:paraId="02F9E69F" w14:textId="77777777" w:rsidR="00BC44E8" w:rsidRPr="00E153E0" w:rsidRDefault="00BC44E8" w:rsidP="00BC44E8">
      <w:pPr>
        <w:pStyle w:val="Tekstprzypisukocowego"/>
        <w:rPr>
          <w:rFonts w:ascii="Arial" w:hAnsi="Arial" w:cs="Arial"/>
          <w:sz w:val="18"/>
          <w:szCs w:val="18"/>
        </w:rPr>
      </w:pPr>
      <w:r w:rsidRPr="00E153E0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153E0">
        <w:rPr>
          <w:rFonts w:ascii="Arial" w:hAnsi="Arial" w:cs="Arial"/>
          <w:sz w:val="22"/>
          <w:szCs w:val="22"/>
        </w:rPr>
        <w:t xml:space="preserve"> W przypadku osób niepełnoletnich podpis rodzica uczestnika projektu lub opiekuna prawnego uczestnika projektu</w:t>
      </w:r>
    </w:p>
  </w:footnote>
  <w:footnote w:id="2">
    <w:p w14:paraId="6A9984A1" w14:textId="77777777" w:rsidR="00E41912" w:rsidRPr="00E153E0" w:rsidRDefault="00E41912" w:rsidP="00E41912">
      <w:pPr>
        <w:pStyle w:val="Tekstprzypisukocowego"/>
        <w:rPr>
          <w:rFonts w:ascii="Arial" w:hAnsi="Arial" w:cs="Arial"/>
          <w:sz w:val="18"/>
          <w:szCs w:val="18"/>
        </w:rPr>
      </w:pPr>
      <w:r w:rsidRPr="00E153E0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153E0">
        <w:rPr>
          <w:rFonts w:ascii="Arial" w:hAnsi="Arial" w:cs="Arial"/>
          <w:sz w:val="22"/>
          <w:szCs w:val="22"/>
        </w:rPr>
        <w:t xml:space="preserve"> W przypadku osób niepełnoletnich podpis rodzica uczestnika projektu lub opiekuna prawnego uczestnika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C32E" w14:textId="55073DD9" w:rsidR="000B67F8" w:rsidRDefault="000B67F8">
    <w:pPr>
      <w:pStyle w:val="Nagwek"/>
    </w:pPr>
    <w:r w:rsidRPr="001975E8">
      <w:rPr>
        <w:rFonts w:ascii="Calibri" w:eastAsia="Calibri" w:hAnsi="Calibri" w:cs="Arial"/>
        <w:noProof/>
        <w:szCs w:val="22"/>
      </w:rPr>
      <w:drawing>
        <wp:inline distT="0" distB="0" distL="0" distR="0" wp14:anchorId="11DC8B32" wp14:editId="54D4BD14">
          <wp:extent cx="5607438" cy="467550"/>
          <wp:effectExtent l="0" t="0" r="0" b="0"/>
          <wp:docPr id="1757723553" name="Obraz 1757723553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438" cy="46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F0295C"/>
    <w:multiLevelType w:val="hybridMultilevel"/>
    <w:tmpl w:val="C178C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E67E6"/>
    <w:multiLevelType w:val="hybridMultilevel"/>
    <w:tmpl w:val="B090F464"/>
    <w:lvl w:ilvl="0" w:tplc="4B36C63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aps w:val="0"/>
        <w:smallCaps w:val="0"/>
        <w:color w:val="auto"/>
        <w:spacing w:val="0"/>
        <w:sz w:val="28"/>
        <w:szCs w:val="28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F0C0C"/>
    <w:multiLevelType w:val="hybridMultilevel"/>
    <w:tmpl w:val="BA583C76"/>
    <w:lvl w:ilvl="0" w:tplc="F7E01186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066A3ABE"/>
    <w:multiLevelType w:val="hybridMultilevel"/>
    <w:tmpl w:val="87949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5575EE"/>
    <w:multiLevelType w:val="hybridMultilevel"/>
    <w:tmpl w:val="14FC7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F57B7"/>
    <w:multiLevelType w:val="hybridMultilevel"/>
    <w:tmpl w:val="BA583C76"/>
    <w:lvl w:ilvl="0" w:tplc="F7E01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17E5B"/>
    <w:multiLevelType w:val="hybridMultilevel"/>
    <w:tmpl w:val="4912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FD6AF7"/>
    <w:multiLevelType w:val="hybridMultilevel"/>
    <w:tmpl w:val="E0BE89C4"/>
    <w:lvl w:ilvl="0" w:tplc="08FCF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955FC"/>
    <w:multiLevelType w:val="hybridMultilevel"/>
    <w:tmpl w:val="D5F4AA4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16766F0C"/>
    <w:multiLevelType w:val="hybridMultilevel"/>
    <w:tmpl w:val="F6C6CA5E"/>
    <w:lvl w:ilvl="0" w:tplc="CBE4A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A11BF"/>
    <w:multiLevelType w:val="hybridMultilevel"/>
    <w:tmpl w:val="00307950"/>
    <w:lvl w:ilvl="0" w:tplc="2738D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390A90"/>
    <w:multiLevelType w:val="hybridMultilevel"/>
    <w:tmpl w:val="DD3AA662"/>
    <w:lvl w:ilvl="0" w:tplc="E2E4C7FC">
      <w:start w:val="1"/>
      <w:numFmt w:val="bullet"/>
      <w:lvlText w:val="−"/>
      <w:lvlJc w:val="left"/>
      <w:pPr>
        <w:ind w:left="144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7D5124"/>
    <w:multiLevelType w:val="hybridMultilevel"/>
    <w:tmpl w:val="3D18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628DE"/>
    <w:multiLevelType w:val="hybridMultilevel"/>
    <w:tmpl w:val="1EE83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723407"/>
    <w:multiLevelType w:val="hybridMultilevel"/>
    <w:tmpl w:val="4912C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823BB"/>
    <w:multiLevelType w:val="hybridMultilevel"/>
    <w:tmpl w:val="DD6E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A6CCC"/>
    <w:multiLevelType w:val="hybridMultilevel"/>
    <w:tmpl w:val="59F474D2"/>
    <w:lvl w:ilvl="0" w:tplc="08FCF2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7215A7"/>
    <w:multiLevelType w:val="hybridMultilevel"/>
    <w:tmpl w:val="B9021B5C"/>
    <w:lvl w:ilvl="0" w:tplc="08FC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573D0"/>
    <w:multiLevelType w:val="hybridMultilevel"/>
    <w:tmpl w:val="68EA7814"/>
    <w:lvl w:ilvl="0" w:tplc="F7E01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F63F5"/>
    <w:multiLevelType w:val="hybridMultilevel"/>
    <w:tmpl w:val="589E1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B1EEA"/>
    <w:multiLevelType w:val="hybridMultilevel"/>
    <w:tmpl w:val="0FF4891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3E242460"/>
    <w:multiLevelType w:val="hybridMultilevel"/>
    <w:tmpl w:val="723A7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678"/>
    <w:multiLevelType w:val="hybridMultilevel"/>
    <w:tmpl w:val="7278D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B66532"/>
    <w:multiLevelType w:val="hybridMultilevel"/>
    <w:tmpl w:val="9750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B0277"/>
    <w:multiLevelType w:val="hybridMultilevel"/>
    <w:tmpl w:val="8A9E4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54F56"/>
    <w:multiLevelType w:val="hybridMultilevel"/>
    <w:tmpl w:val="CD6085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1D471D"/>
    <w:multiLevelType w:val="hybridMultilevel"/>
    <w:tmpl w:val="F07EC42A"/>
    <w:lvl w:ilvl="0" w:tplc="0415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0" w15:restartNumberingAfterBreak="0">
    <w:nsid w:val="4C757348"/>
    <w:multiLevelType w:val="hybridMultilevel"/>
    <w:tmpl w:val="BFEE9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80FD4"/>
    <w:multiLevelType w:val="hybridMultilevel"/>
    <w:tmpl w:val="2E8290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BB62E3"/>
    <w:multiLevelType w:val="hybridMultilevel"/>
    <w:tmpl w:val="BBCCF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B7FC5"/>
    <w:multiLevelType w:val="hybridMultilevel"/>
    <w:tmpl w:val="CB34077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0330A69"/>
    <w:multiLevelType w:val="hybridMultilevel"/>
    <w:tmpl w:val="B67C6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7F0AE1"/>
    <w:multiLevelType w:val="hybridMultilevel"/>
    <w:tmpl w:val="0FB8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0637F"/>
    <w:multiLevelType w:val="hybridMultilevel"/>
    <w:tmpl w:val="B7E20B0E"/>
    <w:lvl w:ilvl="0" w:tplc="E2E4C7FC">
      <w:start w:val="1"/>
      <w:numFmt w:val="bullet"/>
      <w:lvlText w:val="−"/>
      <w:lvlJc w:val="left"/>
      <w:pPr>
        <w:ind w:left="108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AC3873"/>
    <w:multiLevelType w:val="hybridMultilevel"/>
    <w:tmpl w:val="8FFC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061A03"/>
    <w:multiLevelType w:val="hybridMultilevel"/>
    <w:tmpl w:val="56742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4067CE"/>
    <w:multiLevelType w:val="hybridMultilevel"/>
    <w:tmpl w:val="219A70E6"/>
    <w:lvl w:ilvl="0" w:tplc="E2E4C7FC">
      <w:start w:val="1"/>
      <w:numFmt w:val="bullet"/>
      <w:lvlText w:val="−"/>
      <w:lvlJc w:val="left"/>
      <w:pPr>
        <w:ind w:left="1440" w:hanging="360"/>
      </w:pPr>
      <w:rPr>
        <w:rFonts w:ascii="Snap ITC" w:hAnsi="Snap IT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851171"/>
    <w:multiLevelType w:val="hybridMultilevel"/>
    <w:tmpl w:val="05A615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C053D5"/>
    <w:multiLevelType w:val="hybridMultilevel"/>
    <w:tmpl w:val="945272B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5F8003FB"/>
    <w:multiLevelType w:val="hybridMultilevel"/>
    <w:tmpl w:val="D23E0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4FB46E9"/>
    <w:multiLevelType w:val="hybridMultilevel"/>
    <w:tmpl w:val="9DF67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9D3DF1"/>
    <w:multiLevelType w:val="hybridMultilevel"/>
    <w:tmpl w:val="F0267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F1578"/>
    <w:multiLevelType w:val="hybridMultilevel"/>
    <w:tmpl w:val="316A1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42"/>
  </w:num>
  <w:num w:numId="3">
    <w:abstractNumId w:val="6"/>
  </w:num>
  <w:num w:numId="4">
    <w:abstractNumId w:val="17"/>
  </w:num>
  <w:num w:numId="5">
    <w:abstractNumId w:val="15"/>
  </w:num>
  <w:num w:numId="6">
    <w:abstractNumId w:val="3"/>
  </w:num>
  <w:num w:numId="7">
    <w:abstractNumId w:val="43"/>
  </w:num>
  <w:num w:numId="8">
    <w:abstractNumId w:val="31"/>
  </w:num>
  <w:num w:numId="9">
    <w:abstractNumId w:val="13"/>
  </w:num>
  <w:num w:numId="10">
    <w:abstractNumId w:val="12"/>
  </w:num>
  <w:num w:numId="11">
    <w:abstractNumId w:val="26"/>
  </w:num>
  <w:num w:numId="12">
    <w:abstractNumId w:val="39"/>
  </w:num>
  <w:num w:numId="13">
    <w:abstractNumId w:val="8"/>
  </w:num>
  <w:num w:numId="14">
    <w:abstractNumId w:val="32"/>
  </w:num>
  <w:num w:numId="15">
    <w:abstractNumId w:val="27"/>
  </w:num>
  <w:num w:numId="16">
    <w:abstractNumId w:val="5"/>
  </w:num>
  <w:num w:numId="17">
    <w:abstractNumId w:val="21"/>
  </w:num>
  <w:num w:numId="18">
    <w:abstractNumId w:val="19"/>
  </w:num>
  <w:num w:numId="19">
    <w:abstractNumId w:val="20"/>
  </w:num>
  <w:num w:numId="20">
    <w:abstractNumId w:val="10"/>
  </w:num>
  <w:num w:numId="21">
    <w:abstractNumId w:val="9"/>
  </w:num>
  <w:num w:numId="22">
    <w:abstractNumId w:val="14"/>
  </w:num>
  <w:num w:numId="23">
    <w:abstractNumId w:val="34"/>
  </w:num>
  <w:num w:numId="24">
    <w:abstractNumId w:val="18"/>
  </w:num>
  <w:num w:numId="25">
    <w:abstractNumId w:val="44"/>
  </w:num>
  <w:num w:numId="26">
    <w:abstractNumId w:val="35"/>
  </w:num>
  <w:num w:numId="27">
    <w:abstractNumId w:val="24"/>
  </w:num>
  <w:num w:numId="28">
    <w:abstractNumId w:val="40"/>
  </w:num>
  <w:num w:numId="29">
    <w:abstractNumId w:val="36"/>
  </w:num>
  <w:num w:numId="30">
    <w:abstractNumId w:val="37"/>
  </w:num>
  <w:num w:numId="31">
    <w:abstractNumId w:val="22"/>
  </w:num>
  <w:num w:numId="32">
    <w:abstractNumId w:val="30"/>
  </w:num>
  <w:num w:numId="33">
    <w:abstractNumId w:val="7"/>
  </w:num>
  <w:num w:numId="34">
    <w:abstractNumId w:val="16"/>
  </w:num>
  <w:num w:numId="35">
    <w:abstractNumId w:val="28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1"/>
  </w:num>
  <w:num w:numId="40">
    <w:abstractNumId w:val="29"/>
  </w:num>
  <w:num w:numId="41">
    <w:abstractNumId w:val="4"/>
  </w:num>
  <w:num w:numId="42">
    <w:abstractNumId w:val="41"/>
  </w:num>
  <w:num w:numId="43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5A"/>
    <w:rsid w:val="000017F3"/>
    <w:rsid w:val="00010C4C"/>
    <w:rsid w:val="00014AF9"/>
    <w:rsid w:val="00021B64"/>
    <w:rsid w:val="000266D6"/>
    <w:rsid w:val="000308A0"/>
    <w:rsid w:val="00050C16"/>
    <w:rsid w:val="00081534"/>
    <w:rsid w:val="0009097E"/>
    <w:rsid w:val="000954A9"/>
    <w:rsid w:val="000A35A9"/>
    <w:rsid w:val="000B6293"/>
    <w:rsid w:val="000B67F8"/>
    <w:rsid w:val="000B7D66"/>
    <w:rsid w:val="000D0B48"/>
    <w:rsid w:val="000D4CBC"/>
    <w:rsid w:val="000F6026"/>
    <w:rsid w:val="00104ED2"/>
    <w:rsid w:val="001139AE"/>
    <w:rsid w:val="0012271A"/>
    <w:rsid w:val="0012392D"/>
    <w:rsid w:val="001310CD"/>
    <w:rsid w:val="00140B6A"/>
    <w:rsid w:val="00152E89"/>
    <w:rsid w:val="001646A4"/>
    <w:rsid w:val="001756FD"/>
    <w:rsid w:val="00176B00"/>
    <w:rsid w:val="00195B0A"/>
    <w:rsid w:val="0019791C"/>
    <w:rsid w:val="001A598E"/>
    <w:rsid w:val="001B05C0"/>
    <w:rsid w:val="001B20CF"/>
    <w:rsid w:val="001C5E32"/>
    <w:rsid w:val="001E5B0A"/>
    <w:rsid w:val="001E6FF8"/>
    <w:rsid w:val="001E7570"/>
    <w:rsid w:val="001F02F9"/>
    <w:rsid w:val="001F0EBB"/>
    <w:rsid w:val="00205E6C"/>
    <w:rsid w:val="002149BE"/>
    <w:rsid w:val="00220DAC"/>
    <w:rsid w:val="0022112D"/>
    <w:rsid w:val="00221387"/>
    <w:rsid w:val="00227D8F"/>
    <w:rsid w:val="00233F11"/>
    <w:rsid w:val="002365A0"/>
    <w:rsid w:val="002457AA"/>
    <w:rsid w:val="00255567"/>
    <w:rsid w:val="0025710B"/>
    <w:rsid w:val="00260BD2"/>
    <w:rsid w:val="00270D27"/>
    <w:rsid w:val="00276D2C"/>
    <w:rsid w:val="002826DA"/>
    <w:rsid w:val="002A0B75"/>
    <w:rsid w:val="002A5837"/>
    <w:rsid w:val="002A62F0"/>
    <w:rsid w:val="002A7133"/>
    <w:rsid w:val="002A7392"/>
    <w:rsid w:val="002B5544"/>
    <w:rsid w:val="002C2F7B"/>
    <w:rsid w:val="002C7759"/>
    <w:rsid w:val="002D3A51"/>
    <w:rsid w:val="002E04CF"/>
    <w:rsid w:val="002E0D82"/>
    <w:rsid w:val="002E1506"/>
    <w:rsid w:val="002E327F"/>
    <w:rsid w:val="002E50E8"/>
    <w:rsid w:val="002F03CE"/>
    <w:rsid w:val="002F4481"/>
    <w:rsid w:val="0030515C"/>
    <w:rsid w:val="00311FB5"/>
    <w:rsid w:val="00314B4D"/>
    <w:rsid w:val="00315029"/>
    <w:rsid w:val="00322C4D"/>
    <w:rsid w:val="00330CE9"/>
    <w:rsid w:val="0033283D"/>
    <w:rsid w:val="00344D5B"/>
    <w:rsid w:val="0034705F"/>
    <w:rsid w:val="003537B2"/>
    <w:rsid w:val="00353923"/>
    <w:rsid w:val="0036048A"/>
    <w:rsid w:val="003633C1"/>
    <w:rsid w:val="00367CCB"/>
    <w:rsid w:val="00385B83"/>
    <w:rsid w:val="003943D4"/>
    <w:rsid w:val="003B11CA"/>
    <w:rsid w:val="003C58DD"/>
    <w:rsid w:val="003D1604"/>
    <w:rsid w:val="003D2553"/>
    <w:rsid w:val="003E5D0B"/>
    <w:rsid w:val="0040103C"/>
    <w:rsid w:val="00401789"/>
    <w:rsid w:val="00410B51"/>
    <w:rsid w:val="00415C5D"/>
    <w:rsid w:val="00417A71"/>
    <w:rsid w:val="004231F5"/>
    <w:rsid w:val="00423984"/>
    <w:rsid w:val="00426311"/>
    <w:rsid w:val="0042792D"/>
    <w:rsid w:val="00430CDF"/>
    <w:rsid w:val="00431115"/>
    <w:rsid w:val="00434565"/>
    <w:rsid w:val="00434DAC"/>
    <w:rsid w:val="004538F4"/>
    <w:rsid w:val="004562AF"/>
    <w:rsid w:val="004701AD"/>
    <w:rsid w:val="00475207"/>
    <w:rsid w:val="00480019"/>
    <w:rsid w:val="004808B5"/>
    <w:rsid w:val="00480AFF"/>
    <w:rsid w:val="0048280F"/>
    <w:rsid w:val="004919CB"/>
    <w:rsid w:val="00494BE7"/>
    <w:rsid w:val="004A4B2F"/>
    <w:rsid w:val="004B19A0"/>
    <w:rsid w:val="004B688C"/>
    <w:rsid w:val="004C4680"/>
    <w:rsid w:val="004D325A"/>
    <w:rsid w:val="004F00E5"/>
    <w:rsid w:val="004F5D5A"/>
    <w:rsid w:val="00500D6E"/>
    <w:rsid w:val="00501CC5"/>
    <w:rsid w:val="00512F4F"/>
    <w:rsid w:val="0052333F"/>
    <w:rsid w:val="005448D0"/>
    <w:rsid w:val="005537A2"/>
    <w:rsid w:val="00560946"/>
    <w:rsid w:val="00561B7F"/>
    <w:rsid w:val="00562DAE"/>
    <w:rsid w:val="0057331F"/>
    <w:rsid w:val="00576F47"/>
    <w:rsid w:val="00584AD3"/>
    <w:rsid w:val="005863C3"/>
    <w:rsid w:val="005B0E49"/>
    <w:rsid w:val="005B23DA"/>
    <w:rsid w:val="005B5156"/>
    <w:rsid w:val="005B6BB3"/>
    <w:rsid w:val="005C2BEC"/>
    <w:rsid w:val="005C3EAF"/>
    <w:rsid w:val="005D7673"/>
    <w:rsid w:val="005E1679"/>
    <w:rsid w:val="006132BF"/>
    <w:rsid w:val="006244B3"/>
    <w:rsid w:val="00626764"/>
    <w:rsid w:val="006314DC"/>
    <w:rsid w:val="00635383"/>
    <w:rsid w:val="0064118F"/>
    <w:rsid w:val="006548DC"/>
    <w:rsid w:val="00666604"/>
    <w:rsid w:val="00672A7A"/>
    <w:rsid w:val="00683418"/>
    <w:rsid w:val="00684C13"/>
    <w:rsid w:val="00690734"/>
    <w:rsid w:val="006949E0"/>
    <w:rsid w:val="006965C7"/>
    <w:rsid w:val="006A0B8D"/>
    <w:rsid w:val="006B7497"/>
    <w:rsid w:val="006C3B71"/>
    <w:rsid w:val="006C554A"/>
    <w:rsid w:val="006C68DE"/>
    <w:rsid w:val="006D2261"/>
    <w:rsid w:val="006F62BC"/>
    <w:rsid w:val="006F6FA1"/>
    <w:rsid w:val="0070521F"/>
    <w:rsid w:val="007064AC"/>
    <w:rsid w:val="00707992"/>
    <w:rsid w:val="00712E69"/>
    <w:rsid w:val="00714685"/>
    <w:rsid w:val="00722B66"/>
    <w:rsid w:val="00733978"/>
    <w:rsid w:val="00736B70"/>
    <w:rsid w:val="00741FE9"/>
    <w:rsid w:val="00751D97"/>
    <w:rsid w:val="00754016"/>
    <w:rsid w:val="00754F68"/>
    <w:rsid w:val="00755014"/>
    <w:rsid w:val="0075647C"/>
    <w:rsid w:val="00760BE9"/>
    <w:rsid w:val="007624DE"/>
    <w:rsid w:val="007730EE"/>
    <w:rsid w:val="00775B3E"/>
    <w:rsid w:val="00784252"/>
    <w:rsid w:val="00787E6B"/>
    <w:rsid w:val="007A6CC6"/>
    <w:rsid w:val="007E2ACA"/>
    <w:rsid w:val="007E3543"/>
    <w:rsid w:val="007F5603"/>
    <w:rsid w:val="00803FEF"/>
    <w:rsid w:val="00805E30"/>
    <w:rsid w:val="00831225"/>
    <w:rsid w:val="008333FE"/>
    <w:rsid w:val="0084748B"/>
    <w:rsid w:val="0085163A"/>
    <w:rsid w:val="0086059C"/>
    <w:rsid w:val="00872A79"/>
    <w:rsid w:val="008731CC"/>
    <w:rsid w:val="00873243"/>
    <w:rsid w:val="00875653"/>
    <w:rsid w:val="00875AEB"/>
    <w:rsid w:val="00881D68"/>
    <w:rsid w:val="008917B8"/>
    <w:rsid w:val="00895436"/>
    <w:rsid w:val="00895CB0"/>
    <w:rsid w:val="008A01CC"/>
    <w:rsid w:val="008A4EC4"/>
    <w:rsid w:val="008A619D"/>
    <w:rsid w:val="008A7D81"/>
    <w:rsid w:val="008A7E10"/>
    <w:rsid w:val="008B05BF"/>
    <w:rsid w:val="008B53B6"/>
    <w:rsid w:val="008B5BD1"/>
    <w:rsid w:val="008E0786"/>
    <w:rsid w:val="008E3355"/>
    <w:rsid w:val="008E6511"/>
    <w:rsid w:val="008F06C5"/>
    <w:rsid w:val="008F1CAC"/>
    <w:rsid w:val="009024F5"/>
    <w:rsid w:val="0090744D"/>
    <w:rsid w:val="009100B5"/>
    <w:rsid w:val="009145BD"/>
    <w:rsid w:val="00923285"/>
    <w:rsid w:val="00927F1C"/>
    <w:rsid w:val="00941319"/>
    <w:rsid w:val="00941E46"/>
    <w:rsid w:val="00946EB5"/>
    <w:rsid w:val="00955DFA"/>
    <w:rsid w:val="00955EBA"/>
    <w:rsid w:val="00962324"/>
    <w:rsid w:val="009657AF"/>
    <w:rsid w:val="00974C20"/>
    <w:rsid w:val="00974EB3"/>
    <w:rsid w:val="00975D9D"/>
    <w:rsid w:val="00976084"/>
    <w:rsid w:val="00983297"/>
    <w:rsid w:val="00991D9F"/>
    <w:rsid w:val="009A05CA"/>
    <w:rsid w:val="009A19E7"/>
    <w:rsid w:val="009A24AF"/>
    <w:rsid w:val="009B36DD"/>
    <w:rsid w:val="009B603A"/>
    <w:rsid w:val="009B6513"/>
    <w:rsid w:val="009B710E"/>
    <w:rsid w:val="009C6ADF"/>
    <w:rsid w:val="009D0546"/>
    <w:rsid w:val="009D7834"/>
    <w:rsid w:val="009E2A35"/>
    <w:rsid w:val="009F12CD"/>
    <w:rsid w:val="009F577C"/>
    <w:rsid w:val="009F75EC"/>
    <w:rsid w:val="00A06B3A"/>
    <w:rsid w:val="00A149D8"/>
    <w:rsid w:val="00A14D34"/>
    <w:rsid w:val="00A2219D"/>
    <w:rsid w:val="00A31127"/>
    <w:rsid w:val="00A3224F"/>
    <w:rsid w:val="00A3313A"/>
    <w:rsid w:val="00A376F8"/>
    <w:rsid w:val="00A400A3"/>
    <w:rsid w:val="00A4190A"/>
    <w:rsid w:val="00A42E14"/>
    <w:rsid w:val="00A57D3C"/>
    <w:rsid w:val="00A62029"/>
    <w:rsid w:val="00A641F2"/>
    <w:rsid w:val="00A70C44"/>
    <w:rsid w:val="00A71A32"/>
    <w:rsid w:val="00A82CFE"/>
    <w:rsid w:val="00A83446"/>
    <w:rsid w:val="00A8366B"/>
    <w:rsid w:val="00A86742"/>
    <w:rsid w:val="00A947E0"/>
    <w:rsid w:val="00A952E7"/>
    <w:rsid w:val="00AA436C"/>
    <w:rsid w:val="00AC0B62"/>
    <w:rsid w:val="00AC37E9"/>
    <w:rsid w:val="00AD1B07"/>
    <w:rsid w:val="00AD415C"/>
    <w:rsid w:val="00AD4B3F"/>
    <w:rsid w:val="00AE6B8F"/>
    <w:rsid w:val="00AF07F0"/>
    <w:rsid w:val="00AF781A"/>
    <w:rsid w:val="00B02924"/>
    <w:rsid w:val="00B03175"/>
    <w:rsid w:val="00B158F1"/>
    <w:rsid w:val="00B46717"/>
    <w:rsid w:val="00B656EA"/>
    <w:rsid w:val="00B75375"/>
    <w:rsid w:val="00B77182"/>
    <w:rsid w:val="00B870CB"/>
    <w:rsid w:val="00B91182"/>
    <w:rsid w:val="00B9788C"/>
    <w:rsid w:val="00BA4234"/>
    <w:rsid w:val="00BB2296"/>
    <w:rsid w:val="00BC44E8"/>
    <w:rsid w:val="00BF1502"/>
    <w:rsid w:val="00BF664E"/>
    <w:rsid w:val="00BF6C6D"/>
    <w:rsid w:val="00C01BCC"/>
    <w:rsid w:val="00C3469D"/>
    <w:rsid w:val="00C346FC"/>
    <w:rsid w:val="00C413E4"/>
    <w:rsid w:val="00C420CC"/>
    <w:rsid w:val="00C47073"/>
    <w:rsid w:val="00C532E2"/>
    <w:rsid w:val="00C53485"/>
    <w:rsid w:val="00C5426C"/>
    <w:rsid w:val="00C566FC"/>
    <w:rsid w:val="00C60C3C"/>
    <w:rsid w:val="00C6374A"/>
    <w:rsid w:val="00C64E48"/>
    <w:rsid w:val="00C71F9A"/>
    <w:rsid w:val="00C73E31"/>
    <w:rsid w:val="00C74B4A"/>
    <w:rsid w:val="00C7696E"/>
    <w:rsid w:val="00C77DED"/>
    <w:rsid w:val="00C92409"/>
    <w:rsid w:val="00C97C7C"/>
    <w:rsid w:val="00CA0DF3"/>
    <w:rsid w:val="00CA6B7B"/>
    <w:rsid w:val="00CB4D47"/>
    <w:rsid w:val="00CC25E3"/>
    <w:rsid w:val="00CC2A34"/>
    <w:rsid w:val="00CC42D2"/>
    <w:rsid w:val="00CE4B7E"/>
    <w:rsid w:val="00CE5490"/>
    <w:rsid w:val="00D04709"/>
    <w:rsid w:val="00D16C26"/>
    <w:rsid w:val="00D22EF6"/>
    <w:rsid w:val="00D24276"/>
    <w:rsid w:val="00D270CB"/>
    <w:rsid w:val="00D4051D"/>
    <w:rsid w:val="00D44AC5"/>
    <w:rsid w:val="00D50C43"/>
    <w:rsid w:val="00D5397B"/>
    <w:rsid w:val="00D54511"/>
    <w:rsid w:val="00D55BD5"/>
    <w:rsid w:val="00D57864"/>
    <w:rsid w:val="00D5787C"/>
    <w:rsid w:val="00D71010"/>
    <w:rsid w:val="00D72818"/>
    <w:rsid w:val="00D760BB"/>
    <w:rsid w:val="00D81869"/>
    <w:rsid w:val="00D85A73"/>
    <w:rsid w:val="00D85B2A"/>
    <w:rsid w:val="00D87D26"/>
    <w:rsid w:val="00D963A6"/>
    <w:rsid w:val="00D97D36"/>
    <w:rsid w:val="00DA35CD"/>
    <w:rsid w:val="00DA67E9"/>
    <w:rsid w:val="00DC7882"/>
    <w:rsid w:val="00DD0159"/>
    <w:rsid w:val="00DD4E07"/>
    <w:rsid w:val="00DE5818"/>
    <w:rsid w:val="00DF2E95"/>
    <w:rsid w:val="00DF4AB4"/>
    <w:rsid w:val="00DF5BD3"/>
    <w:rsid w:val="00DF7061"/>
    <w:rsid w:val="00E052D9"/>
    <w:rsid w:val="00E11F71"/>
    <w:rsid w:val="00E153E0"/>
    <w:rsid w:val="00E26FD3"/>
    <w:rsid w:val="00E30151"/>
    <w:rsid w:val="00E30862"/>
    <w:rsid w:val="00E354D6"/>
    <w:rsid w:val="00E41912"/>
    <w:rsid w:val="00E6153F"/>
    <w:rsid w:val="00E634CB"/>
    <w:rsid w:val="00E710A8"/>
    <w:rsid w:val="00E90D58"/>
    <w:rsid w:val="00EA147A"/>
    <w:rsid w:val="00EB2501"/>
    <w:rsid w:val="00EB60A4"/>
    <w:rsid w:val="00EC07BD"/>
    <w:rsid w:val="00EC2501"/>
    <w:rsid w:val="00ED4AB0"/>
    <w:rsid w:val="00ED523F"/>
    <w:rsid w:val="00EE270D"/>
    <w:rsid w:val="00EE60A9"/>
    <w:rsid w:val="00EE6517"/>
    <w:rsid w:val="00EE7DD5"/>
    <w:rsid w:val="00EF476C"/>
    <w:rsid w:val="00F065CA"/>
    <w:rsid w:val="00F20866"/>
    <w:rsid w:val="00F22739"/>
    <w:rsid w:val="00F34260"/>
    <w:rsid w:val="00F403EE"/>
    <w:rsid w:val="00F406CA"/>
    <w:rsid w:val="00F4194D"/>
    <w:rsid w:val="00F51479"/>
    <w:rsid w:val="00F55F54"/>
    <w:rsid w:val="00F60A3B"/>
    <w:rsid w:val="00F70101"/>
    <w:rsid w:val="00F72CDE"/>
    <w:rsid w:val="00F8089E"/>
    <w:rsid w:val="00F93054"/>
    <w:rsid w:val="00F93AD7"/>
    <w:rsid w:val="00F969A4"/>
    <w:rsid w:val="00FC156A"/>
    <w:rsid w:val="00FC2164"/>
    <w:rsid w:val="00FD03A4"/>
    <w:rsid w:val="00FF2238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DF4DCD"/>
  <w15:docId w15:val="{6AC37564-F384-432E-A555-987A26E0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9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050C16"/>
    <w:pPr>
      <w:keepNext/>
      <w:spacing w:before="240" w:after="240" w:line="300" w:lineRule="auto"/>
      <w:outlineLvl w:val="0"/>
    </w:pPr>
    <w:rPr>
      <w:rFonts w:ascii="Arial" w:hAnsi="Arial" w:cs="Arial"/>
      <w:b/>
      <w:kern w:val="36"/>
      <w:sz w:val="28"/>
      <w:szCs w:val="2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Nagwek2">
    <w:name w:val="heading 2"/>
    <w:basedOn w:val="Normalny"/>
    <w:next w:val="Normalny"/>
    <w:link w:val="Nagwek2Znak"/>
    <w:qFormat/>
    <w:rsid w:val="00E153E0"/>
    <w:pPr>
      <w:keepNext/>
      <w:spacing w:before="120" w:line="30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53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maal">
    <w:name w:val="bodymaal"/>
    <w:basedOn w:val="Domylnaczcionkaakapitu"/>
    <w:rsid w:val="004F5D5A"/>
  </w:style>
  <w:style w:type="character" w:styleId="Pogrubienie">
    <w:name w:val="Strong"/>
    <w:basedOn w:val="Domylnaczcionkaakapitu"/>
    <w:uiPriority w:val="22"/>
    <w:qFormat/>
    <w:rsid w:val="00D57864"/>
    <w:rPr>
      <w:b/>
      <w:bCs/>
    </w:rPr>
  </w:style>
  <w:style w:type="character" w:styleId="Uwydatnienie">
    <w:name w:val="Emphasis"/>
    <w:basedOn w:val="Domylnaczcionkaakapitu"/>
    <w:uiPriority w:val="20"/>
    <w:qFormat/>
    <w:rsid w:val="00D57864"/>
    <w:rPr>
      <w:i/>
      <w:iCs/>
    </w:rPr>
  </w:style>
  <w:style w:type="paragraph" w:styleId="Akapitzlist">
    <w:name w:val="List Paragraph"/>
    <w:basedOn w:val="Normalny"/>
    <w:uiPriority w:val="34"/>
    <w:qFormat/>
    <w:rsid w:val="00D5786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D22EF6"/>
    <w:rPr>
      <w:color w:val="0000FF"/>
      <w:u w:val="single"/>
    </w:rPr>
  </w:style>
  <w:style w:type="paragraph" w:styleId="Nagwek">
    <w:name w:val="header"/>
    <w:basedOn w:val="Normalny"/>
    <w:link w:val="NagwekZnak"/>
    <w:rsid w:val="00613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32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3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2BF"/>
    <w:rPr>
      <w:sz w:val="24"/>
      <w:szCs w:val="24"/>
    </w:rPr>
  </w:style>
  <w:style w:type="table" w:styleId="Tabela-Siatka">
    <w:name w:val="Table Grid"/>
    <w:basedOn w:val="Standardowy"/>
    <w:rsid w:val="0043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430CDF"/>
    <w:pPr>
      <w:suppressLineNumbers/>
      <w:suppressAutoHyphens/>
      <w:spacing w:after="200" w:line="276" w:lineRule="auto"/>
      <w:ind w:left="-1134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2C4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22C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22C4D"/>
    <w:pPr>
      <w:jc w:val="center"/>
    </w:pPr>
    <w:rPr>
      <w:b/>
      <w:bCs/>
      <w:lang w:val="es-ES" w:eastAsia="es-ES"/>
    </w:rPr>
  </w:style>
  <w:style w:type="character" w:customStyle="1" w:styleId="TytuZnak">
    <w:name w:val="Tytuł Znak"/>
    <w:basedOn w:val="Domylnaczcionkaakapitu"/>
    <w:link w:val="Tytu"/>
    <w:rsid w:val="00322C4D"/>
    <w:rPr>
      <w:b/>
      <w:bCs/>
      <w:sz w:val="24"/>
      <w:szCs w:val="24"/>
      <w:lang w:val="es-ES" w:eastAsia="es-ES"/>
    </w:rPr>
  </w:style>
  <w:style w:type="paragraph" w:styleId="Tekstpodstawowy2">
    <w:name w:val="Body Text 2"/>
    <w:basedOn w:val="Normalny"/>
    <w:link w:val="Tekstpodstawowy2Znak"/>
    <w:rsid w:val="00394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3D4"/>
    <w:rPr>
      <w:sz w:val="24"/>
      <w:szCs w:val="24"/>
    </w:rPr>
  </w:style>
  <w:style w:type="paragraph" w:styleId="Lista">
    <w:name w:val="List"/>
    <w:basedOn w:val="Normalny"/>
    <w:rsid w:val="003943D4"/>
    <w:pPr>
      <w:ind w:left="283" w:hanging="283"/>
    </w:pPr>
    <w:rPr>
      <w:rFonts w:ascii="Times New Roman PL" w:hAnsi="Times New Roman PL"/>
      <w:szCs w:val="20"/>
      <w:lang w:val="en-GB" w:eastAsia="en-US"/>
    </w:rPr>
  </w:style>
  <w:style w:type="paragraph" w:customStyle="1" w:styleId="tekst">
    <w:name w:val="tekst"/>
    <w:basedOn w:val="Normalny"/>
    <w:rsid w:val="00976084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ntStyle62">
    <w:name w:val="Font Style62"/>
    <w:rsid w:val="00976084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rsid w:val="00050C16"/>
    <w:rPr>
      <w:rFonts w:ascii="Arial" w:hAnsi="Arial" w:cs="Arial"/>
      <w:b/>
      <w:kern w:val="36"/>
      <w:sz w:val="28"/>
      <w:szCs w:val="2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Nagwek2Znak">
    <w:name w:val="Nagłówek 2 Znak"/>
    <w:basedOn w:val="Domylnaczcionkaakapitu"/>
    <w:link w:val="Nagwek2"/>
    <w:rsid w:val="00E153E0"/>
    <w:rPr>
      <w:rFonts w:ascii="Arial" w:hAnsi="Arial" w:cs="Arial"/>
      <w:b/>
      <w:bCs/>
      <w:iCs/>
      <w:sz w:val="28"/>
      <w:szCs w:val="28"/>
    </w:rPr>
  </w:style>
  <w:style w:type="paragraph" w:styleId="HTML-adres">
    <w:name w:val="HTML Address"/>
    <w:basedOn w:val="Normalny"/>
    <w:link w:val="HTML-adresZnak"/>
    <w:uiPriority w:val="99"/>
    <w:unhideWhenUsed/>
    <w:rsid w:val="00F5147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1479"/>
    <w:rPr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6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5653"/>
    <w:rPr>
      <w:sz w:val="16"/>
      <w:szCs w:val="16"/>
    </w:rPr>
  </w:style>
  <w:style w:type="paragraph" w:styleId="Bezodstpw">
    <w:name w:val="No Spacing"/>
    <w:uiPriority w:val="1"/>
    <w:qFormat/>
    <w:rsid w:val="00F60A3B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62BC"/>
    <w:rPr>
      <w:rFonts w:ascii="Tahoma" w:hAnsi="Tahoma" w:cs="Tahoma"/>
      <w:sz w:val="16"/>
      <w:szCs w:val="16"/>
    </w:rPr>
  </w:style>
  <w:style w:type="character" w:customStyle="1" w:styleId="cyjan1">
    <w:name w:val="cyjan1"/>
    <w:basedOn w:val="Domylnaczcionkaakapitu"/>
    <w:rsid w:val="00923285"/>
    <w:rPr>
      <w:color w:val="00ADEF"/>
    </w:rPr>
  </w:style>
  <w:style w:type="character" w:customStyle="1" w:styleId="czcionkaduza1">
    <w:name w:val="czcionka_duza1"/>
    <w:basedOn w:val="Domylnaczcionkaakapitu"/>
    <w:rsid w:val="00923285"/>
    <w:rPr>
      <w:b w:val="0"/>
      <w:bCs w:val="0"/>
      <w:sz w:val="28"/>
      <w:szCs w:val="28"/>
    </w:rPr>
  </w:style>
  <w:style w:type="character" w:styleId="Odwoaniedokomentarza">
    <w:name w:val="annotation reference"/>
    <w:basedOn w:val="Domylnaczcionkaakapitu"/>
    <w:rsid w:val="00195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5B0A"/>
  </w:style>
  <w:style w:type="paragraph" w:styleId="Tematkomentarza">
    <w:name w:val="annotation subject"/>
    <w:basedOn w:val="Tekstkomentarza"/>
    <w:next w:val="Tekstkomentarza"/>
    <w:link w:val="TematkomentarzaZnak"/>
    <w:rsid w:val="00195B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95B0A"/>
    <w:rPr>
      <w:b/>
      <w:bCs/>
    </w:rPr>
  </w:style>
  <w:style w:type="paragraph" w:styleId="Tekstprzypisudolnego">
    <w:name w:val="footnote text"/>
    <w:basedOn w:val="Normalny"/>
    <w:link w:val="TekstprzypisudolnegoZnak"/>
    <w:rsid w:val="00EC0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7BD"/>
  </w:style>
  <w:style w:type="character" w:styleId="Odwoanieprzypisudolnego">
    <w:name w:val="footnote reference"/>
    <w:basedOn w:val="Domylnaczcionkaakapitu"/>
    <w:rsid w:val="00EC07BD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00D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0D6E"/>
  </w:style>
  <w:style w:type="character" w:styleId="Odwoanieprzypisukocowego">
    <w:name w:val="endnote reference"/>
    <w:basedOn w:val="Domylnaczcionkaakapitu"/>
    <w:rsid w:val="00500D6E"/>
    <w:rPr>
      <w:vertAlign w:val="superscript"/>
    </w:rPr>
  </w:style>
  <w:style w:type="paragraph" w:customStyle="1" w:styleId="Nagowek3">
    <w:name w:val="Nagłowek 3"/>
    <w:basedOn w:val="Nagwek3"/>
    <w:link w:val="Nagowek3Znak"/>
    <w:autoRedefine/>
    <w:qFormat/>
    <w:rsid w:val="00E153E0"/>
    <w:pPr>
      <w:spacing w:before="120" w:after="60"/>
    </w:pPr>
    <w:rPr>
      <w:rFonts w:ascii="Arial" w:hAnsi="Arial" w:cs="Arial"/>
      <w:b/>
      <w:color w:val="auto"/>
    </w:rPr>
  </w:style>
  <w:style w:type="character" w:customStyle="1" w:styleId="Nagowek3Znak">
    <w:name w:val="Nagłowek 3 Znak"/>
    <w:basedOn w:val="Nagwek2Znak"/>
    <w:link w:val="Nagowek3"/>
    <w:rsid w:val="00E153E0"/>
    <w:rPr>
      <w:rFonts w:ascii="Arial" w:eastAsiaTheme="majorEastAsia" w:hAnsi="Arial" w:cs="Arial"/>
      <w:b/>
      <w:bCs w:val="0"/>
      <w:iCs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B753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148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828282"/>
                <w:right w:val="none" w:sz="0" w:space="0" w:color="auto"/>
              </w:divBdr>
              <w:divsChild>
                <w:div w:id="17365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678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315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67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160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B844-6394-4FB4-95B2-315DE63A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514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 W PROJEKCIE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 W PROJEKCIE</dc:title>
  <dc:creator>Sadza Damian</dc:creator>
  <cp:lastModifiedBy>Bremer Anna</cp:lastModifiedBy>
  <cp:revision>20</cp:revision>
  <cp:lastPrinted>2024-08-29T10:09:00Z</cp:lastPrinted>
  <dcterms:created xsi:type="dcterms:W3CDTF">2024-08-29T09:57:00Z</dcterms:created>
  <dcterms:modified xsi:type="dcterms:W3CDTF">2025-08-01T12:18:00Z</dcterms:modified>
</cp:coreProperties>
</file>